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27" w:rsidRDefault="0009785D">
      <w:pPr>
        <w:pStyle w:val="Tytu"/>
        <w:rPr>
          <w:sz w:val="28"/>
        </w:rPr>
      </w:pPr>
      <w:r>
        <w:rPr>
          <w:sz w:val="28"/>
        </w:rPr>
        <w:t xml:space="preserve">Zarządzenie </w:t>
      </w:r>
      <w:r w:rsidR="005371A2">
        <w:rPr>
          <w:sz w:val="28"/>
        </w:rPr>
        <w:t xml:space="preserve"> </w:t>
      </w:r>
      <w:r>
        <w:rPr>
          <w:sz w:val="28"/>
        </w:rPr>
        <w:t xml:space="preserve">nr </w:t>
      </w:r>
      <w:r w:rsidR="00DC5754">
        <w:rPr>
          <w:sz w:val="28"/>
        </w:rPr>
        <w:t xml:space="preserve"> </w:t>
      </w:r>
      <w:r w:rsidR="00C1017C">
        <w:rPr>
          <w:sz w:val="28"/>
        </w:rPr>
        <w:t>34/</w:t>
      </w:r>
      <w:r w:rsidR="00EF3BA9">
        <w:rPr>
          <w:sz w:val="28"/>
        </w:rPr>
        <w:t>2012</w:t>
      </w:r>
    </w:p>
    <w:p w:rsidR="0009785D" w:rsidRDefault="0009785D">
      <w:pPr>
        <w:pStyle w:val="Tytu"/>
        <w:rPr>
          <w:sz w:val="28"/>
        </w:rPr>
      </w:pPr>
      <w:r>
        <w:rPr>
          <w:sz w:val="28"/>
        </w:rPr>
        <w:t>Burmistrza Pieniężna</w:t>
      </w:r>
    </w:p>
    <w:p w:rsidR="00717427" w:rsidRDefault="0009785D">
      <w:pPr>
        <w:jc w:val="center"/>
        <w:rPr>
          <w:b/>
          <w:sz w:val="28"/>
        </w:rPr>
      </w:pPr>
      <w:r>
        <w:rPr>
          <w:b/>
          <w:sz w:val="28"/>
        </w:rPr>
        <w:t>z dnia</w:t>
      </w:r>
      <w:r w:rsidR="00EF3BA9">
        <w:rPr>
          <w:b/>
          <w:sz w:val="28"/>
        </w:rPr>
        <w:t xml:space="preserve"> </w:t>
      </w:r>
      <w:r w:rsidR="00C1017C">
        <w:rPr>
          <w:b/>
          <w:sz w:val="28"/>
        </w:rPr>
        <w:t xml:space="preserve">23 maja </w:t>
      </w:r>
      <w:r w:rsidR="00EF3BA9">
        <w:rPr>
          <w:b/>
          <w:sz w:val="28"/>
        </w:rPr>
        <w:t>2012</w:t>
      </w:r>
      <w:r>
        <w:rPr>
          <w:b/>
          <w:sz w:val="28"/>
        </w:rPr>
        <w:t xml:space="preserve"> roku</w:t>
      </w:r>
    </w:p>
    <w:p w:rsidR="0009785D" w:rsidRDefault="0009785D">
      <w:pPr>
        <w:jc w:val="center"/>
        <w:rPr>
          <w:sz w:val="24"/>
        </w:rPr>
      </w:pPr>
    </w:p>
    <w:p w:rsidR="00186EE5" w:rsidRDefault="0009785D">
      <w:pPr>
        <w:pStyle w:val="Tekstpodstawowy"/>
        <w:rPr>
          <w:b/>
          <w:bCs/>
          <w:sz w:val="28"/>
        </w:rPr>
      </w:pPr>
      <w:r>
        <w:rPr>
          <w:b/>
          <w:bCs/>
          <w:sz w:val="28"/>
        </w:rPr>
        <w:t xml:space="preserve">w sprawie : ogłoszenia wykazu nieruchomości przeznaczonych do </w:t>
      </w:r>
      <w:r w:rsidR="00A44C77">
        <w:rPr>
          <w:b/>
          <w:bCs/>
          <w:sz w:val="28"/>
        </w:rPr>
        <w:t>zbycia</w:t>
      </w:r>
      <w:r>
        <w:rPr>
          <w:b/>
          <w:bCs/>
          <w:sz w:val="28"/>
        </w:rPr>
        <w:t>.</w:t>
      </w:r>
    </w:p>
    <w:p w:rsidR="00C1017C" w:rsidRDefault="00C1017C">
      <w:pPr>
        <w:pStyle w:val="Tekstpodstawowy"/>
        <w:rPr>
          <w:b/>
          <w:bCs/>
          <w:sz w:val="28"/>
        </w:rPr>
      </w:pPr>
    </w:p>
    <w:p w:rsidR="00C1017C" w:rsidRDefault="0009785D" w:rsidP="00C1017C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30 ust. 2 pkt. 3 ustawy z dnia 8 marca 1990 r. o samorządzie gminnym (j. t. z Dz. </w:t>
      </w:r>
      <w:r w:rsidR="004D0379">
        <w:rPr>
          <w:sz w:val="24"/>
          <w:szCs w:val="24"/>
        </w:rPr>
        <w:t>U. Nr 14</w:t>
      </w:r>
      <w:r>
        <w:rPr>
          <w:sz w:val="24"/>
          <w:szCs w:val="24"/>
        </w:rPr>
        <w:t xml:space="preserve">2, poz. </w:t>
      </w:r>
      <w:r w:rsidR="004D0379">
        <w:rPr>
          <w:sz w:val="24"/>
          <w:szCs w:val="24"/>
        </w:rPr>
        <w:t>1591</w:t>
      </w:r>
      <w:r>
        <w:rPr>
          <w:sz w:val="24"/>
          <w:szCs w:val="24"/>
        </w:rPr>
        <w:t xml:space="preserve"> z 20</w:t>
      </w:r>
      <w:r w:rsidR="004D0379">
        <w:rPr>
          <w:sz w:val="24"/>
          <w:szCs w:val="24"/>
        </w:rPr>
        <w:t>01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zmianami), art. 35 ustawy z dnia 21 sierpnia 1997 roku o gospodarce nieruchomościami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nr </w:t>
      </w:r>
      <w:r w:rsidR="004D0379">
        <w:rPr>
          <w:sz w:val="24"/>
          <w:szCs w:val="24"/>
        </w:rPr>
        <w:t>102, poz. 651 z 2010</w:t>
      </w:r>
      <w:r>
        <w:rPr>
          <w:sz w:val="24"/>
          <w:szCs w:val="24"/>
        </w:rPr>
        <w:t xml:space="preserve"> r.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zmianami)</w:t>
      </w:r>
      <w:r w:rsidR="00DB3F63">
        <w:rPr>
          <w:sz w:val="24"/>
          <w:szCs w:val="24"/>
        </w:rPr>
        <w:t xml:space="preserve">, </w:t>
      </w:r>
      <w:r w:rsidR="00C1017C">
        <w:rPr>
          <w:sz w:val="24"/>
          <w:szCs w:val="24"/>
        </w:rPr>
        <w:t xml:space="preserve">Uchwały Rady Miejskiej w Pieniężnie nr XXXV/212/06 z dnia 23 lutego 2006 roku, </w:t>
      </w:r>
      <w:r w:rsidR="00DB3F63" w:rsidRPr="00134E21">
        <w:rPr>
          <w:sz w:val="24"/>
          <w:szCs w:val="24"/>
        </w:rPr>
        <w:t xml:space="preserve">Uchwały </w:t>
      </w:r>
      <w:r w:rsidR="005049A7" w:rsidRPr="00134E21">
        <w:rPr>
          <w:sz w:val="24"/>
          <w:szCs w:val="24"/>
        </w:rPr>
        <w:t xml:space="preserve">Rady Miejskiej w Pieniężnie </w:t>
      </w:r>
      <w:r w:rsidR="008123A0" w:rsidRPr="00134E21">
        <w:rPr>
          <w:sz w:val="24"/>
          <w:szCs w:val="24"/>
        </w:rPr>
        <w:t xml:space="preserve">nr </w:t>
      </w:r>
      <w:r w:rsidR="00C1017C">
        <w:rPr>
          <w:sz w:val="24"/>
          <w:szCs w:val="24"/>
        </w:rPr>
        <w:t>IX/36/07</w:t>
      </w:r>
      <w:r w:rsidR="00D9491B" w:rsidRPr="00134E21">
        <w:rPr>
          <w:sz w:val="24"/>
          <w:szCs w:val="24"/>
        </w:rPr>
        <w:t xml:space="preserve"> z dnia </w:t>
      </w:r>
      <w:r w:rsidR="00C1017C">
        <w:rPr>
          <w:sz w:val="24"/>
          <w:szCs w:val="24"/>
        </w:rPr>
        <w:t>20 sierpnia 2007</w:t>
      </w:r>
      <w:r w:rsidR="00D9491B" w:rsidRPr="00134E21">
        <w:rPr>
          <w:sz w:val="24"/>
          <w:szCs w:val="24"/>
        </w:rPr>
        <w:t xml:space="preserve"> roku,</w:t>
      </w:r>
      <w:r w:rsidR="00DB3F63" w:rsidRPr="00134E21">
        <w:rPr>
          <w:sz w:val="24"/>
          <w:szCs w:val="24"/>
        </w:rPr>
        <w:t xml:space="preserve"> </w:t>
      </w:r>
      <w:r w:rsidR="008123A0" w:rsidRPr="00134E21">
        <w:rPr>
          <w:sz w:val="24"/>
          <w:szCs w:val="24"/>
        </w:rPr>
        <w:t xml:space="preserve">Uchwały Rady Miejskiej w </w:t>
      </w:r>
      <w:r w:rsidR="00C1017C">
        <w:rPr>
          <w:sz w:val="24"/>
          <w:szCs w:val="24"/>
        </w:rPr>
        <w:t xml:space="preserve">Pieniężnie nr </w:t>
      </w:r>
      <w:r w:rsidR="008123A0" w:rsidRPr="00134E21">
        <w:rPr>
          <w:sz w:val="24"/>
          <w:szCs w:val="24"/>
        </w:rPr>
        <w:t>X</w:t>
      </w:r>
      <w:r w:rsidR="00C1017C">
        <w:rPr>
          <w:sz w:val="24"/>
          <w:szCs w:val="24"/>
        </w:rPr>
        <w:t>V</w:t>
      </w:r>
      <w:r w:rsidR="008123A0" w:rsidRPr="00134E21">
        <w:rPr>
          <w:sz w:val="24"/>
          <w:szCs w:val="24"/>
        </w:rPr>
        <w:t>II/1</w:t>
      </w:r>
      <w:r w:rsidR="00C1017C">
        <w:rPr>
          <w:sz w:val="24"/>
          <w:szCs w:val="24"/>
        </w:rPr>
        <w:t>22</w:t>
      </w:r>
      <w:r w:rsidR="008123A0" w:rsidRPr="00134E21">
        <w:rPr>
          <w:sz w:val="24"/>
          <w:szCs w:val="24"/>
        </w:rPr>
        <w:t>/</w:t>
      </w:r>
      <w:r w:rsidR="00C1017C">
        <w:rPr>
          <w:sz w:val="24"/>
          <w:szCs w:val="24"/>
        </w:rPr>
        <w:t>12</w:t>
      </w:r>
      <w:r w:rsidR="008123A0" w:rsidRPr="00134E21">
        <w:rPr>
          <w:sz w:val="24"/>
          <w:szCs w:val="24"/>
        </w:rPr>
        <w:t xml:space="preserve"> z dnia </w:t>
      </w:r>
      <w:r w:rsidR="00C1017C">
        <w:rPr>
          <w:sz w:val="24"/>
          <w:szCs w:val="24"/>
        </w:rPr>
        <w:t>26 kwietnia 2012</w:t>
      </w:r>
      <w:r w:rsidR="008123A0" w:rsidRPr="00134E21">
        <w:rPr>
          <w:sz w:val="24"/>
          <w:szCs w:val="24"/>
        </w:rPr>
        <w:t xml:space="preserve"> roku,</w:t>
      </w:r>
      <w:r w:rsidR="008123A0">
        <w:rPr>
          <w:sz w:val="24"/>
          <w:szCs w:val="24"/>
        </w:rPr>
        <w:t xml:space="preserve"> </w:t>
      </w:r>
      <w:r>
        <w:rPr>
          <w:sz w:val="24"/>
          <w:szCs w:val="24"/>
        </w:rPr>
        <w:t>zarządza się co następuje :</w:t>
      </w:r>
    </w:p>
    <w:p w:rsidR="00C1017C" w:rsidRDefault="00C1017C" w:rsidP="00C1017C">
      <w:pPr>
        <w:pStyle w:val="Tekstpodstawowy"/>
        <w:rPr>
          <w:sz w:val="24"/>
          <w:szCs w:val="24"/>
        </w:rPr>
      </w:pPr>
    </w:p>
    <w:p w:rsidR="0009785D" w:rsidRDefault="0009785D" w:rsidP="00C1017C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</w:p>
    <w:p w:rsidR="007F168F" w:rsidRDefault="0009785D" w:rsidP="007F168F">
      <w:pPr>
        <w:jc w:val="both"/>
        <w:rPr>
          <w:sz w:val="24"/>
        </w:rPr>
      </w:pPr>
      <w:r>
        <w:rPr>
          <w:sz w:val="24"/>
        </w:rPr>
        <w:t>Przeznacza się do zbycia następujące nieruchomości z zasobu nieruchomości gminy Pieniężno :</w:t>
      </w:r>
    </w:p>
    <w:p w:rsidR="00BE3F7C" w:rsidRDefault="00737F3A" w:rsidP="00BE3F7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lokal mieszkalny nr </w:t>
      </w:r>
      <w:r w:rsidR="00A44C77">
        <w:rPr>
          <w:sz w:val="24"/>
        </w:rPr>
        <w:t>2</w:t>
      </w:r>
      <w:r w:rsidR="00BE3F7C">
        <w:rPr>
          <w:sz w:val="24"/>
        </w:rPr>
        <w:t xml:space="preserve"> w nieruchomości zabudowanej budynkiem mieszkaln</w:t>
      </w:r>
      <w:r>
        <w:rPr>
          <w:sz w:val="24"/>
        </w:rPr>
        <w:t>ym p</w:t>
      </w:r>
      <w:r w:rsidR="00BE3F7C">
        <w:rPr>
          <w:sz w:val="24"/>
        </w:rPr>
        <w:t>ołożonej w mie</w:t>
      </w:r>
      <w:r w:rsidR="00362FBB">
        <w:rPr>
          <w:sz w:val="24"/>
        </w:rPr>
        <w:t>ści</w:t>
      </w:r>
      <w:r w:rsidR="008123A0">
        <w:rPr>
          <w:sz w:val="24"/>
        </w:rPr>
        <w:t xml:space="preserve">e Pieniężno </w:t>
      </w:r>
      <w:r w:rsidR="000B02FE">
        <w:rPr>
          <w:sz w:val="24"/>
        </w:rPr>
        <w:t>p</w:t>
      </w:r>
      <w:r w:rsidR="008123A0">
        <w:rPr>
          <w:sz w:val="24"/>
        </w:rPr>
        <w:t>rz</w:t>
      </w:r>
      <w:r w:rsidR="000B02FE">
        <w:rPr>
          <w:sz w:val="24"/>
        </w:rPr>
        <w:t>y</w:t>
      </w:r>
      <w:r w:rsidR="008123A0">
        <w:rPr>
          <w:sz w:val="24"/>
        </w:rPr>
        <w:t xml:space="preserve"> ulicy </w:t>
      </w:r>
      <w:r w:rsidR="00A44C77">
        <w:rPr>
          <w:sz w:val="24"/>
        </w:rPr>
        <w:t>Dworcowej 11</w:t>
      </w:r>
      <w:r w:rsidR="00BE3F7C">
        <w:rPr>
          <w:sz w:val="24"/>
        </w:rPr>
        <w:t xml:space="preserve"> -  oznaczonej na mapie ewidencji gruntów obrębu </w:t>
      </w:r>
      <w:r w:rsidR="008123A0">
        <w:rPr>
          <w:sz w:val="24"/>
        </w:rPr>
        <w:t>nr 3 miasta</w:t>
      </w:r>
      <w:r w:rsidR="00BE3F7C">
        <w:rPr>
          <w:sz w:val="24"/>
        </w:rPr>
        <w:t xml:space="preserve"> Pieniężno nr </w:t>
      </w:r>
      <w:r w:rsidR="00A44C77">
        <w:rPr>
          <w:sz w:val="24"/>
        </w:rPr>
        <w:t>11/22</w:t>
      </w:r>
      <w:r w:rsidR="00BE3F7C">
        <w:rPr>
          <w:sz w:val="24"/>
        </w:rPr>
        <w:t xml:space="preserve"> o pow. 0,</w:t>
      </w:r>
      <w:r>
        <w:rPr>
          <w:sz w:val="24"/>
        </w:rPr>
        <w:t>0</w:t>
      </w:r>
      <w:r w:rsidR="00A44C77">
        <w:rPr>
          <w:sz w:val="24"/>
        </w:rPr>
        <w:t>583</w:t>
      </w:r>
      <w:r w:rsidR="000B02FE">
        <w:rPr>
          <w:sz w:val="24"/>
        </w:rPr>
        <w:t xml:space="preserve"> </w:t>
      </w:r>
      <w:r w:rsidR="00BE3F7C">
        <w:rPr>
          <w:sz w:val="24"/>
        </w:rPr>
        <w:t>ha  – załącznik nr 1,</w:t>
      </w:r>
    </w:p>
    <w:p w:rsidR="009B238E" w:rsidRDefault="009B238E" w:rsidP="00BE3F7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nieruchomość zabudowana budynkiem mieszkalnym jednorodzinnym położona w mieście Pieniężno przy ulicy Dworcowej 15A – oznaczona na mapie ewidencji gruntów obrębu nr 3 miasta Pieniężno nr 6/1 o pow. 0,0036 ha, nr 7/6 o pow. 0,0159 ha – załącznik nr 2,</w:t>
      </w:r>
    </w:p>
    <w:p w:rsidR="00C45118" w:rsidRDefault="00C45118" w:rsidP="00BE3F7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lokal mieszkalny nr 2 w nieruchomości zabudowanej budynkiem mieszkalnym położonej w mieście Pieniężno przy ulicy Kościuszki 9 -  oznaczonej na mapie ewidencji gruntów obrębu nr 3 miasta Pieniężno nr 36 o pow. 0,0819 ha  – załącznik nr 3,</w:t>
      </w:r>
    </w:p>
    <w:p w:rsidR="00C45118" w:rsidRDefault="00C45118" w:rsidP="00BE3F7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lokal mieszkalny nr 6 w nieruchomości zabudowanej budynkiem mieszkalnym położonej w mieście Pieniężno przy ulicy 1 Maja 5 -  oznaczonej na mapie ewidencji gruntów obrębu nr 2 miasta Pieniężno nr 208/3 o pow. 0,0364 ha  – załącznik nr 4,</w:t>
      </w:r>
    </w:p>
    <w:p w:rsidR="00B8652A" w:rsidRDefault="00B8652A" w:rsidP="00BE3F7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lokal mieszkalny nr 1 w nieruchomości zabudowanej budynkiem mieszkalnym położonej w miejscowości Białczyn 5 – oznaczonej na mapie ewidencji gruntów obrębu Białczyn nr 5/3 o pow. 0,48oo ha – załącznik nr 5,</w:t>
      </w:r>
    </w:p>
    <w:p w:rsidR="00F3133C" w:rsidRDefault="00C1017C" w:rsidP="00F3133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lokal mieszkalny nr </w:t>
      </w:r>
      <w:r w:rsidR="00F3133C">
        <w:rPr>
          <w:sz w:val="24"/>
        </w:rPr>
        <w:t>3</w:t>
      </w:r>
      <w:r>
        <w:rPr>
          <w:sz w:val="24"/>
        </w:rPr>
        <w:t xml:space="preserve"> </w:t>
      </w:r>
      <w:r w:rsidR="00F3133C">
        <w:rPr>
          <w:sz w:val="24"/>
        </w:rPr>
        <w:t>w nieruchomości zabudowanej budynkiem mieszkalnym położonej w mieście Pieniężno przy ulicy Kościuszki 6B -  oznaczonej na mapie ewidencji gruntów obrębu nr 3 miasta Pieniężno nr 11/37 o pow. 0,1198 ha  – załącznik nr 6,</w:t>
      </w:r>
    </w:p>
    <w:p w:rsidR="00DE13DD" w:rsidRDefault="00DE13DD" w:rsidP="006767B9">
      <w:pPr>
        <w:jc w:val="both"/>
        <w:rPr>
          <w:sz w:val="24"/>
        </w:rPr>
      </w:pPr>
    </w:p>
    <w:p w:rsidR="0009785D" w:rsidRDefault="0009785D">
      <w:pPr>
        <w:jc w:val="center"/>
        <w:rPr>
          <w:sz w:val="24"/>
        </w:rPr>
      </w:pPr>
      <w:r>
        <w:rPr>
          <w:sz w:val="24"/>
        </w:rPr>
        <w:t>§ 2</w:t>
      </w:r>
    </w:p>
    <w:p w:rsidR="00127DD7" w:rsidRDefault="0009785D">
      <w:pPr>
        <w:jc w:val="both"/>
        <w:rPr>
          <w:sz w:val="24"/>
        </w:rPr>
      </w:pPr>
      <w:r>
        <w:rPr>
          <w:sz w:val="24"/>
        </w:rPr>
        <w:t xml:space="preserve">Osoby którym przysługuje pierwszeństwo w nabyciu nieruchomości wymienionej w wykazie winny złożyć wniosek w terminie do </w:t>
      </w:r>
      <w:r w:rsidR="00134E21">
        <w:rPr>
          <w:sz w:val="24"/>
        </w:rPr>
        <w:t xml:space="preserve">dnia </w:t>
      </w:r>
      <w:r w:rsidR="003718DE">
        <w:rPr>
          <w:sz w:val="24"/>
        </w:rPr>
        <w:t xml:space="preserve">4 lipca </w:t>
      </w:r>
      <w:r w:rsidR="00EF3BA9">
        <w:rPr>
          <w:sz w:val="24"/>
        </w:rPr>
        <w:t>2012</w:t>
      </w:r>
      <w:r w:rsidR="002437BC">
        <w:rPr>
          <w:sz w:val="24"/>
        </w:rPr>
        <w:t xml:space="preserve"> </w:t>
      </w:r>
      <w:r w:rsidR="00134E21">
        <w:rPr>
          <w:sz w:val="24"/>
        </w:rPr>
        <w:t xml:space="preserve"> </w:t>
      </w:r>
      <w:r>
        <w:rPr>
          <w:sz w:val="24"/>
        </w:rPr>
        <w:t>r.</w:t>
      </w:r>
    </w:p>
    <w:p w:rsidR="00C1017C" w:rsidRDefault="00C1017C">
      <w:pPr>
        <w:jc w:val="both"/>
        <w:rPr>
          <w:sz w:val="24"/>
        </w:rPr>
      </w:pPr>
    </w:p>
    <w:p w:rsidR="0009785D" w:rsidRDefault="0009785D">
      <w:pPr>
        <w:jc w:val="center"/>
        <w:rPr>
          <w:sz w:val="24"/>
        </w:rPr>
      </w:pPr>
      <w:r>
        <w:rPr>
          <w:sz w:val="24"/>
        </w:rPr>
        <w:t>§ 3</w:t>
      </w:r>
    </w:p>
    <w:p w:rsidR="0091757A" w:rsidRDefault="0009785D" w:rsidP="008E657F">
      <w:pPr>
        <w:jc w:val="both"/>
        <w:rPr>
          <w:sz w:val="24"/>
        </w:rPr>
      </w:pPr>
      <w:r>
        <w:rPr>
          <w:sz w:val="24"/>
        </w:rPr>
        <w:t>Ogłoszenie wywiesić na tablicy ogłoszeń Urzędu Miejskiego w Pieniężnie w okresie od dnia</w:t>
      </w:r>
      <w:r w:rsidR="0047184A">
        <w:rPr>
          <w:sz w:val="24"/>
        </w:rPr>
        <w:t xml:space="preserve"> </w:t>
      </w:r>
      <w:r>
        <w:rPr>
          <w:sz w:val="24"/>
        </w:rPr>
        <w:t xml:space="preserve"> </w:t>
      </w:r>
      <w:r w:rsidR="0031430E">
        <w:rPr>
          <w:sz w:val="24"/>
        </w:rPr>
        <w:t xml:space="preserve"> </w:t>
      </w:r>
      <w:r w:rsidR="000F42A2">
        <w:rPr>
          <w:sz w:val="24"/>
        </w:rPr>
        <w:t xml:space="preserve"> </w:t>
      </w:r>
      <w:r w:rsidR="002437BC">
        <w:rPr>
          <w:sz w:val="24"/>
        </w:rPr>
        <w:t xml:space="preserve"> </w:t>
      </w:r>
      <w:r w:rsidR="00134E21">
        <w:rPr>
          <w:sz w:val="24"/>
        </w:rPr>
        <w:t xml:space="preserve"> </w:t>
      </w:r>
      <w:r w:rsidR="00C1017C">
        <w:rPr>
          <w:sz w:val="24"/>
        </w:rPr>
        <w:t xml:space="preserve">23 maja </w:t>
      </w:r>
      <w:r w:rsidR="00EF3BA9">
        <w:rPr>
          <w:sz w:val="24"/>
        </w:rPr>
        <w:t xml:space="preserve">2012 </w:t>
      </w:r>
      <w:r w:rsidR="0047184A">
        <w:rPr>
          <w:sz w:val="24"/>
        </w:rPr>
        <w:t xml:space="preserve">roku </w:t>
      </w:r>
      <w:r>
        <w:rPr>
          <w:sz w:val="24"/>
        </w:rPr>
        <w:t xml:space="preserve">do dnia </w:t>
      </w:r>
      <w:r w:rsidR="00C1017C">
        <w:rPr>
          <w:sz w:val="24"/>
        </w:rPr>
        <w:t xml:space="preserve">13 czerwca </w:t>
      </w:r>
      <w:r w:rsidR="00EF3BA9">
        <w:rPr>
          <w:sz w:val="24"/>
        </w:rPr>
        <w:t>2012</w:t>
      </w:r>
      <w:r w:rsidR="002437BC">
        <w:rPr>
          <w:sz w:val="24"/>
        </w:rPr>
        <w:t xml:space="preserve"> </w:t>
      </w:r>
      <w:r w:rsidR="00134E21">
        <w:rPr>
          <w:sz w:val="24"/>
        </w:rPr>
        <w:t xml:space="preserve"> </w:t>
      </w:r>
      <w:r>
        <w:rPr>
          <w:sz w:val="24"/>
        </w:rPr>
        <w:t>roku.</w:t>
      </w:r>
    </w:p>
    <w:p w:rsidR="00EF3BA9" w:rsidRDefault="00EF3BA9" w:rsidP="008E657F">
      <w:pPr>
        <w:jc w:val="both"/>
        <w:rPr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341E61" w:rsidRDefault="00341E61" w:rsidP="00BE3F7C">
      <w:pPr>
        <w:ind w:left="4963"/>
        <w:jc w:val="both"/>
        <w:rPr>
          <w:bCs/>
          <w:sz w:val="24"/>
        </w:rPr>
      </w:pPr>
    </w:p>
    <w:p w:rsidR="00BE3F7C" w:rsidRDefault="00BE3F7C" w:rsidP="00BE3F7C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>Zał. nr 1</w:t>
      </w:r>
      <w:r w:rsidR="00186EE5">
        <w:rPr>
          <w:bCs/>
          <w:sz w:val="24"/>
        </w:rPr>
        <w:t xml:space="preserve"> do Zarządzenia nr </w:t>
      </w:r>
      <w:r w:rsidR="00C1017C">
        <w:rPr>
          <w:bCs/>
          <w:sz w:val="24"/>
        </w:rPr>
        <w:t>34</w:t>
      </w:r>
      <w:r w:rsidR="00EF3BA9">
        <w:rPr>
          <w:bCs/>
          <w:sz w:val="24"/>
        </w:rPr>
        <w:t xml:space="preserve">/2012 </w:t>
      </w:r>
      <w:r w:rsidR="00186EE5">
        <w:rPr>
          <w:bCs/>
          <w:sz w:val="24"/>
        </w:rPr>
        <w:t>Burmistrza Pieniężna z</w:t>
      </w:r>
      <w:r w:rsidR="00C1017C">
        <w:rPr>
          <w:bCs/>
          <w:sz w:val="24"/>
        </w:rPr>
        <w:t xml:space="preserve"> 23.05.2012</w:t>
      </w:r>
      <w:r w:rsidR="00EF3BA9">
        <w:rPr>
          <w:bCs/>
          <w:sz w:val="24"/>
        </w:rPr>
        <w:t xml:space="preserve"> </w:t>
      </w:r>
      <w:r w:rsidR="00186EE5">
        <w:rPr>
          <w:bCs/>
          <w:sz w:val="24"/>
        </w:rPr>
        <w:t>r.</w:t>
      </w:r>
    </w:p>
    <w:p w:rsidR="00D46AEB" w:rsidRDefault="00D46AEB" w:rsidP="00BE3F7C">
      <w:pPr>
        <w:ind w:left="4963"/>
        <w:jc w:val="both"/>
        <w:rPr>
          <w:bCs/>
          <w:sz w:val="24"/>
        </w:rPr>
      </w:pPr>
    </w:p>
    <w:p w:rsidR="00BE3F7C" w:rsidRDefault="00BE3F7C" w:rsidP="00BE3F7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BE3F7C" w:rsidTr="00737F3A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737F3A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D170DE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341E6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Ul. </w:t>
            </w:r>
            <w:r w:rsidR="00341E61">
              <w:rPr>
                <w:i w:val="0"/>
                <w:iCs w:val="0"/>
                <w:sz w:val="22"/>
                <w:szCs w:val="22"/>
              </w:rPr>
              <w:t>Dworcowa 11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341E61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KW </w:t>
            </w:r>
            <w:r w:rsidR="00A0280E">
              <w:rPr>
                <w:i w:val="0"/>
                <w:iCs w:val="0"/>
                <w:sz w:val="22"/>
                <w:szCs w:val="22"/>
              </w:rPr>
              <w:t>EL1B/</w:t>
            </w:r>
            <w:r w:rsidR="00341E61">
              <w:rPr>
                <w:i w:val="0"/>
                <w:iCs w:val="0"/>
                <w:sz w:val="22"/>
                <w:szCs w:val="22"/>
              </w:rPr>
              <w:t>00023238/4</w:t>
            </w:r>
          </w:p>
        </w:tc>
      </w:tr>
      <w:tr w:rsidR="00BE3F7C" w:rsidTr="002016DC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3F7C" w:rsidRDefault="002016DC" w:rsidP="00341E61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</w:t>
            </w:r>
            <w:r w:rsidR="00341E61">
              <w:rPr>
                <w:i w:val="0"/>
                <w:iCs w:val="0"/>
                <w:sz w:val="22"/>
                <w:szCs w:val="22"/>
              </w:rPr>
              <w:t>11/22</w:t>
            </w:r>
          </w:p>
        </w:tc>
      </w:tr>
      <w:tr w:rsidR="00BE3F7C" w:rsidTr="00737F3A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341E61" w:rsidP="00737F3A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25/100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2016DC" w:rsidP="002016D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E3F7C">
              <w:rPr>
                <w:sz w:val="22"/>
                <w:szCs w:val="22"/>
              </w:rPr>
              <w:t>ow</w:t>
            </w:r>
            <w:r>
              <w:rPr>
                <w:sz w:val="22"/>
                <w:szCs w:val="22"/>
              </w:rPr>
              <w:t>.</w:t>
            </w:r>
            <w:r w:rsidR="00BE3F7C">
              <w:rPr>
                <w:sz w:val="22"/>
                <w:szCs w:val="22"/>
              </w:rPr>
              <w:t xml:space="preserve">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341E61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</w:t>
            </w:r>
            <w:r w:rsidR="002016DC">
              <w:rPr>
                <w:b/>
                <w:bCs/>
                <w:sz w:val="22"/>
                <w:szCs w:val="22"/>
              </w:rPr>
              <w:t>0</w:t>
            </w:r>
            <w:r w:rsidR="00341E61">
              <w:rPr>
                <w:b/>
                <w:bCs/>
                <w:sz w:val="22"/>
                <w:szCs w:val="22"/>
              </w:rPr>
              <w:t>583</w:t>
            </w:r>
            <w:r>
              <w:rPr>
                <w:b/>
                <w:bCs/>
                <w:sz w:val="22"/>
                <w:szCs w:val="22"/>
              </w:rPr>
              <w:t>ha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8123A0" w:rsidP="00AC3181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</w:t>
            </w:r>
            <w:r w:rsidR="00341E61">
              <w:rPr>
                <w:b/>
                <w:bCs/>
                <w:sz w:val="22"/>
                <w:szCs w:val="22"/>
              </w:rPr>
              <w:t>dwoma budynkami dwurodzinnymi, posiadającymi wspólne wejście do piwnic znajdujących się pod budynkiem nr 13. Budynek piętrowy z płaskim dachem. Lokal mieszkalny nr 2</w:t>
            </w:r>
            <w:r>
              <w:rPr>
                <w:b/>
                <w:bCs/>
                <w:sz w:val="22"/>
                <w:szCs w:val="22"/>
              </w:rPr>
              <w:t xml:space="preserve"> o pow. </w:t>
            </w:r>
            <w:r w:rsidR="00341E61">
              <w:rPr>
                <w:b/>
                <w:bCs/>
                <w:sz w:val="22"/>
                <w:szCs w:val="22"/>
              </w:rPr>
              <w:t>44,35</w:t>
            </w:r>
            <w:r>
              <w:rPr>
                <w:b/>
                <w:bCs/>
                <w:sz w:val="22"/>
                <w:szCs w:val="22"/>
              </w:rPr>
              <w:t xml:space="preserve"> m2, składający się </w:t>
            </w:r>
            <w:r w:rsidR="000B52EE">
              <w:rPr>
                <w:b/>
                <w:bCs/>
                <w:sz w:val="22"/>
                <w:szCs w:val="22"/>
              </w:rPr>
              <w:t xml:space="preserve">2 </w:t>
            </w:r>
            <w:r>
              <w:rPr>
                <w:b/>
                <w:bCs/>
                <w:sz w:val="22"/>
                <w:szCs w:val="22"/>
              </w:rPr>
              <w:t>poko</w:t>
            </w:r>
            <w:r w:rsidR="000B52EE">
              <w:rPr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, kuchni</w:t>
            </w:r>
            <w:r w:rsidR="000B52EE">
              <w:rPr>
                <w:b/>
                <w:bCs/>
                <w:sz w:val="22"/>
                <w:szCs w:val="22"/>
              </w:rPr>
              <w:t>, łazienki</w:t>
            </w:r>
            <w:r w:rsidR="00AC3181">
              <w:rPr>
                <w:b/>
                <w:bCs/>
                <w:sz w:val="22"/>
                <w:szCs w:val="22"/>
              </w:rPr>
              <w:t xml:space="preserve">, w-c, klatki schodowej </w:t>
            </w:r>
            <w:r w:rsidR="000B52EE">
              <w:rPr>
                <w:b/>
                <w:bCs/>
                <w:sz w:val="22"/>
                <w:szCs w:val="22"/>
              </w:rPr>
              <w:t xml:space="preserve">oraz piwnica o pow. </w:t>
            </w:r>
            <w:r w:rsidR="00AC3181">
              <w:rPr>
                <w:b/>
                <w:bCs/>
                <w:sz w:val="22"/>
                <w:szCs w:val="22"/>
              </w:rPr>
              <w:t xml:space="preserve">3,98 </w:t>
            </w:r>
            <w:r w:rsidR="000B52EE">
              <w:rPr>
                <w:b/>
                <w:bCs/>
                <w:sz w:val="22"/>
                <w:szCs w:val="22"/>
              </w:rPr>
              <w:t>m2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4D28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Teren </w:t>
            </w:r>
            <w:r w:rsidR="002016DC">
              <w:rPr>
                <w:b/>
                <w:bCs/>
                <w:sz w:val="22"/>
                <w:szCs w:val="22"/>
              </w:rPr>
              <w:t>zabudowy mieszka</w:t>
            </w:r>
            <w:r w:rsidR="004D283A">
              <w:rPr>
                <w:b/>
                <w:bCs/>
                <w:sz w:val="22"/>
                <w:szCs w:val="22"/>
              </w:rPr>
              <w:t>niowej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AC3181" w:rsidP="00D170D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49,550</w:t>
            </w:r>
            <w:r w:rsidR="000B52EE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BE3F7C" w:rsidTr="00737F3A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E3F7C" w:rsidRDefault="00AC3181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2,350.</w:t>
            </w:r>
            <w:r w:rsidR="00F51544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BE3F7C" w:rsidTr="00737F3A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2016DC" w:rsidRDefault="002016DC" w:rsidP="00D170DE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BE3F7C">
              <w:rPr>
                <w:sz w:val="22"/>
                <w:szCs w:val="22"/>
              </w:rPr>
              <w:t>okalu</w:t>
            </w:r>
            <w:r>
              <w:rPr>
                <w:sz w:val="22"/>
                <w:szCs w:val="22"/>
              </w:rPr>
              <w:t xml:space="preserve"> mieszkalnego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6DC" w:rsidRDefault="00AC3181" w:rsidP="00D170DE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47,20</w:t>
            </w:r>
            <w:r w:rsidR="000B52EE">
              <w:rPr>
                <w:b/>
                <w:bCs/>
                <w:sz w:val="22"/>
                <w:szCs w:val="22"/>
              </w:rPr>
              <w:t>0</w:t>
            </w:r>
            <w:r w:rsidR="00F51544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BE3F7C" w:rsidP="00737F3A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4A7A4F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BE3F7C" w:rsidRDefault="00BE3F7C" w:rsidP="004D28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E62B1C" w:rsidRDefault="00E62B1C" w:rsidP="00E62B1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44" w:rsidRDefault="00F51544" w:rsidP="00F25B5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86EE5" w:rsidRDefault="00186EE5" w:rsidP="00F25B5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86EE5" w:rsidRDefault="00186EE5" w:rsidP="00F25B5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E7D3A" w:rsidRDefault="00CE7D3A" w:rsidP="004D28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lipiec 2012 r.</w:t>
            </w:r>
          </w:p>
          <w:p w:rsidR="00E62B1C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AC3181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kwiecień 2013 </w:t>
            </w:r>
            <w:r w:rsidR="009175BE">
              <w:rPr>
                <w:b/>
                <w:bCs/>
                <w:sz w:val="22"/>
                <w:szCs w:val="22"/>
              </w:rPr>
              <w:t xml:space="preserve">r.  </w:t>
            </w:r>
          </w:p>
        </w:tc>
      </w:tr>
      <w:tr w:rsidR="00BE3F7C" w:rsidTr="00737F3A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E3F7C" w:rsidRDefault="00BE3F7C" w:rsidP="00737F3A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3F7C" w:rsidRDefault="00E62B1C" w:rsidP="00737F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91757A" w:rsidRDefault="0091757A" w:rsidP="00641199">
      <w:pPr>
        <w:ind w:left="4963"/>
        <w:jc w:val="both"/>
        <w:rPr>
          <w:bCs/>
          <w:sz w:val="24"/>
        </w:rPr>
      </w:pPr>
    </w:p>
    <w:p w:rsidR="00117F51" w:rsidRDefault="00117F51" w:rsidP="00671F38">
      <w:pPr>
        <w:ind w:left="4963"/>
        <w:jc w:val="both"/>
        <w:rPr>
          <w:bCs/>
          <w:sz w:val="24"/>
        </w:rPr>
      </w:pPr>
    </w:p>
    <w:p w:rsidR="00117F51" w:rsidRDefault="00117F51" w:rsidP="00671F38">
      <w:pPr>
        <w:ind w:left="4963"/>
        <w:jc w:val="both"/>
        <w:rPr>
          <w:bCs/>
          <w:sz w:val="24"/>
        </w:rPr>
      </w:pPr>
    </w:p>
    <w:p w:rsidR="004D283A" w:rsidRDefault="004D283A" w:rsidP="00671F38">
      <w:pPr>
        <w:ind w:left="4963"/>
        <w:jc w:val="both"/>
        <w:rPr>
          <w:bCs/>
          <w:sz w:val="24"/>
        </w:rPr>
      </w:pPr>
    </w:p>
    <w:p w:rsidR="00117F51" w:rsidRDefault="00117F51" w:rsidP="00671F38">
      <w:pPr>
        <w:ind w:left="4963"/>
        <w:jc w:val="both"/>
        <w:rPr>
          <w:bCs/>
          <w:sz w:val="24"/>
        </w:rPr>
      </w:pPr>
    </w:p>
    <w:p w:rsidR="004A7A4F" w:rsidRDefault="004A7A4F" w:rsidP="00671F38">
      <w:pPr>
        <w:ind w:left="4963"/>
        <w:jc w:val="both"/>
        <w:rPr>
          <w:bCs/>
          <w:sz w:val="24"/>
        </w:rPr>
      </w:pPr>
    </w:p>
    <w:p w:rsidR="00C1017C" w:rsidRDefault="000F01F4" w:rsidP="00C1017C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2 do </w:t>
      </w:r>
      <w:r w:rsidR="00C1017C">
        <w:rPr>
          <w:bCs/>
          <w:sz w:val="24"/>
        </w:rPr>
        <w:t>Zarządzenia nr 34/2012 Burmistrza Pieniężna z 23.05.2012 r.</w:t>
      </w:r>
    </w:p>
    <w:p w:rsidR="000F01F4" w:rsidRDefault="000F01F4" w:rsidP="000F01F4">
      <w:pPr>
        <w:ind w:left="4963"/>
        <w:jc w:val="both"/>
        <w:rPr>
          <w:bCs/>
          <w:sz w:val="24"/>
        </w:rPr>
      </w:pPr>
    </w:p>
    <w:p w:rsidR="000F01F4" w:rsidRDefault="000F01F4" w:rsidP="000F01F4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0F01F4" w:rsidTr="00C45118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0F01F4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0F01F4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0F01F4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Dworcowa 15A</w:t>
            </w:r>
          </w:p>
        </w:tc>
      </w:tr>
      <w:tr w:rsidR="000F01F4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0F01F4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EL1B/00005600/1</w:t>
            </w:r>
          </w:p>
        </w:tc>
      </w:tr>
      <w:tr w:rsidR="000F01F4" w:rsidTr="00C45118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F01F4" w:rsidRDefault="000F01F4" w:rsidP="000F01F4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6/1, 7/6</w:t>
            </w:r>
          </w:p>
        </w:tc>
      </w:tr>
      <w:tr w:rsidR="000F01F4" w:rsidTr="00C45118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100/100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0F01F4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0,0195ha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mieszkalnym wolnostojącym, parterowym, niepodpiwniczonymdwoma budynkami dwurodzinnymi, posiadającymi wspólne wejście do piwnic znajdujących się pod budynkiem nr 13. Budynek piętrowy z płaskim dachem. Lokal mieszkalny nr 2 o pow. 44,35 m2, składający się 2 pokoi, kuchni, łazienki, w-c, klatki schodowej oraz piwnica o pow. 3,98 m2. 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0F01F4" w:rsidTr="00C45118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F92875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42,400</w:t>
            </w:r>
            <w:r w:rsidR="000F01F4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0F01F4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F01F4" w:rsidRDefault="00F92875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3,170</w:t>
            </w:r>
            <w:r w:rsidR="000F01F4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0F01F4" w:rsidTr="00C45118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F92875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39,230</w:t>
            </w:r>
            <w:r w:rsidR="000F01F4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E7D3A" w:rsidRDefault="000F01F4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E7D3A">
              <w:rPr>
                <w:b/>
                <w:bCs/>
                <w:sz w:val="22"/>
                <w:szCs w:val="22"/>
              </w:rPr>
              <w:t>4 lipiec 2012 r.</w:t>
            </w:r>
          </w:p>
          <w:p w:rsidR="000F01F4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CE7D3A">
              <w:rPr>
                <w:b/>
                <w:bCs/>
                <w:sz w:val="22"/>
                <w:szCs w:val="22"/>
              </w:rPr>
              <w:t>wrzesień 2012</w:t>
            </w:r>
            <w:r>
              <w:rPr>
                <w:b/>
                <w:bCs/>
                <w:sz w:val="22"/>
                <w:szCs w:val="22"/>
              </w:rPr>
              <w:t xml:space="preserve"> r.  </w:t>
            </w:r>
          </w:p>
        </w:tc>
      </w:tr>
      <w:tr w:rsidR="000F01F4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1F4" w:rsidRDefault="000F01F4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0F01F4" w:rsidRDefault="000F01F4" w:rsidP="00671F38">
      <w:pPr>
        <w:ind w:left="4963"/>
        <w:jc w:val="both"/>
        <w:rPr>
          <w:bCs/>
          <w:sz w:val="24"/>
        </w:rPr>
      </w:pPr>
    </w:p>
    <w:p w:rsidR="00C45118" w:rsidRDefault="00C45118" w:rsidP="00671F38">
      <w:pPr>
        <w:ind w:left="4963"/>
        <w:jc w:val="both"/>
        <w:rPr>
          <w:bCs/>
          <w:sz w:val="24"/>
        </w:rPr>
      </w:pPr>
    </w:p>
    <w:p w:rsidR="00C45118" w:rsidRDefault="00C45118" w:rsidP="00671F38">
      <w:pPr>
        <w:ind w:left="4963"/>
        <w:jc w:val="both"/>
        <w:rPr>
          <w:bCs/>
          <w:sz w:val="24"/>
        </w:rPr>
      </w:pPr>
    </w:p>
    <w:p w:rsidR="00C45118" w:rsidRDefault="00C45118" w:rsidP="00671F38">
      <w:pPr>
        <w:ind w:left="4963"/>
        <w:jc w:val="both"/>
        <w:rPr>
          <w:bCs/>
          <w:sz w:val="24"/>
        </w:rPr>
      </w:pPr>
    </w:p>
    <w:p w:rsidR="00C45118" w:rsidRDefault="00C45118" w:rsidP="00671F38">
      <w:pPr>
        <w:ind w:left="4963"/>
        <w:jc w:val="both"/>
        <w:rPr>
          <w:bCs/>
          <w:sz w:val="24"/>
        </w:rPr>
      </w:pPr>
    </w:p>
    <w:p w:rsidR="00C1017C" w:rsidRDefault="00C45118" w:rsidP="00C1017C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3 do </w:t>
      </w:r>
      <w:r w:rsidR="00C1017C">
        <w:rPr>
          <w:bCs/>
          <w:sz w:val="24"/>
        </w:rPr>
        <w:t>Zarządzenia nr 34/2012 Burmistrza Pieniężna z 23.05.2012 r.</w:t>
      </w:r>
    </w:p>
    <w:p w:rsidR="00C45118" w:rsidRDefault="00C45118" w:rsidP="00C45118">
      <w:pPr>
        <w:ind w:left="4963"/>
        <w:jc w:val="both"/>
        <w:rPr>
          <w:bCs/>
          <w:sz w:val="24"/>
        </w:rPr>
      </w:pPr>
    </w:p>
    <w:p w:rsidR="00C45118" w:rsidRDefault="00C45118" w:rsidP="00C45118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C45118" w:rsidTr="00C45118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C45118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C45118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Kościuszki 9</w:t>
            </w:r>
          </w:p>
        </w:tc>
      </w:tr>
      <w:tr w:rsidR="00C45118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EL1B/00002753/7</w:t>
            </w:r>
          </w:p>
        </w:tc>
      </w:tr>
      <w:tr w:rsidR="00C45118" w:rsidTr="00C45118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45118" w:rsidRDefault="00C45118" w:rsidP="00C45118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36</w:t>
            </w:r>
          </w:p>
        </w:tc>
      </w:tr>
      <w:tr w:rsidR="00C45118" w:rsidTr="00C45118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929/10000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0,0819 ha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wielorodzinnym, dwukondygnacyjnym, </w:t>
            </w:r>
            <w:r w:rsidR="0015032D">
              <w:rPr>
                <w:b/>
                <w:bCs/>
                <w:sz w:val="22"/>
                <w:szCs w:val="22"/>
              </w:rPr>
              <w:t>jednoklat</w:t>
            </w:r>
            <w:r>
              <w:rPr>
                <w:b/>
                <w:bCs/>
                <w:sz w:val="22"/>
                <w:szCs w:val="22"/>
              </w:rPr>
              <w:t xml:space="preserve">kowym, z płaskim dachem. Lokal mieszkalny nr 2 o pow. 40,80 m2, składający się 2 pokoi, kuchni, łazienki, w-c oraz piwnicy o pow. 7,20 m2. 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C45118" w:rsidTr="00C45118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92,950.00</w:t>
            </w:r>
          </w:p>
        </w:tc>
      </w:tr>
      <w:tr w:rsidR="00C45118" w:rsidTr="00C45118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E7D3A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5118" w:rsidTr="00C45118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E7D3A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15032D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zamiana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E7D3A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lipiec 2012 r.</w:t>
            </w:r>
          </w:p>
          <w:p w:rsidR="00C45118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  <w:r w:rsidR="00C4511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15032D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marzec</w:t>
            </w:r>
            <w:r w:rsidR="00C45118">
              <w:rPr>
                <w:b/>
                <w:bCs/>
                <w:sz w:val="22"/>
                <w:szCs w:val="22"/>
              </w:rPr>
              <w:t xml:space="preserve"> 2013 r.  </w:t>
            </w:r>
          </w:p>
        </w:tc>
      </w:tr>
      <w:tr w:rsidR="00C45118" w:rsidTr="00C45118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5118" w:rsidRDefault="00C45118" w:rsidP="00C45118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C45118" w:rsidRDefault="00C45118" w:rsidP="00671F38">
      <w:pPr>
        <w:ind w:left="4963"/>
        <w:jc w:val="both"/>
        <w:rPr>
          <w:bCs/>
          <w:sz w:val="24"/>
        </w:rPr>
      </w:pPr>
    </w:p>
    <w:p w:rsidR="0015032D" w:rsidRDefault="0015032D" w:rsidP="00671F38">
      <w:pPr>
        <w:ind w:left="4963"/>
        <w:jc w:val="both"/>
        <w:rPr>
          <w:bCs/>
          <w:sz w:val="24"/>
        </w:rPr>
      </w:pPr>
    </w:p>
    <w:p w:rsidR="0015032D" w:rsidRDefault="0015032D" w:rsidP="00671F38">
      <w:pPr>
        <w:ind w:left="4963"/>
        <w:jc w:val="both"/>
        <w:rPr>
          <w:bCs/>
          <w:sz w:val="24"/>
        </w:rPr>
      </w:pPr>
    </w:p>
    <w:p w:rsidR="0015032D" w:rsidRDefault="0015032D" w:rsidP="00671F38">
      <w:pPr>
        <w:ind w:left="4963"/>
        <w:jc w:val="both"/>
        <w:rPr>
          <w:bCs/>
          <w:sz w:val="24"/>
        </w:rPr>
      </w:pPr>
    </w:p>
    <w:p w:rsidR="0015032D" w:rsidRDefault="0015032D" w:rsidP="00671F38">
      <w:pPr>
        <w:ind w:left="4963"/>
        <w:jc w:val="both"/>
        <w:rPr>
          <w:bCs/>
          <w:sz w:val="24"/>
        </w:rPr>
      </w:pPr>
    </w:p>
    <w:p w:rsidR="0015032D" w:rsidRDefault="0015032D" w:rsidP="00671F38">
      <w:pPr>
        <w:ind w:left="4963"/>
        <w:jc w:val="both"/>
        <w:rPr>
          <w:bCs/>
          <w:sz w:val="24"/>
        </w:rPr>
      </w:pPr>
    </w:p>
    <w:p w:rsidR="0015032D" w:rsidRDefault="0015032D" w:rsidP="00671F38">
      <w:pPr>
        <w:ind w:left="4963"/>
        <w:jc w:val="both"/>
        <w:rPr>
          <w:bCs/>
          <w:sz w:val="24"/>
        </w:rPr>
      </w:pPr>
    </w:p>
    <w:p w:rsidR="0015032D" w:rsidRDefault="0015032D" w:rsidP="00671F38">
      <w:pPr>
        <w:ind w:left="4963"/>
        <w:jc w:val="both"/>
        <w:rPr>
          <w:bCs/>
          <w:sz w:val="24"/>
        </w:rPr>
      </w:pPr>
    </w:p>
    <w:p w:rsidR="00C1017C" w:rsidRDefault="0015032D" w:rsidP="00C1017C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4 do </w:t>
      </w:r>
      <w:r w:rsidR="00C1017C">
        <w:rPr>
          <w:bCs/>
          <w:sz w:val="24"/>
        </w:rPr>
        <w:t>Zarządzenia nr 34/2012 Burmistrza Pieniężna z 23.05.2012 r.</w:t>
      </w:r>
    </w:p>
    <w:p w:rsidR="0015032D" w:rsidRDefault="0015032D" w:rsidP="00C1017C">
      <w:pPr>
        <w:ind w:left="4963"/>
        <w:jc w:val="both"/>
        <w:rPr>
          <w:b/>
          <w:bCs/>
          <w:sz w:val="24"/>
          <w:szCs w:val="24"/>
        </w:rPr>
      </w:pPr>
    </w:p>
    <w:p w:rsidR="00C1017C" w:rsidRDefault="00C1017C" w:rsidP="00C1017C">
      <w:pPr>
        <w:ind w:left="4963"/>
        <w:jc w:val="both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15032D" w:rsidTr="00F3133C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15032D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15032D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15032D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1 Maja 5</w:t>
            </w:r>
          </w:p>
        </w:tc>
      </w:tr>
      <w:tr w:rsidR="0015032D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15032D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EL1B/00034667/0</w:t>
            </w:r>
          </w:p>
        </w:tc>
      </w:tr>
      <w:tr w:rsidR="0015032D" w:rsidTr="00F3133C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5032D" w:rsidRDefault="0015032D" w:rsidP="0015032D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208/3</w:t>
            </w:r>
          </w:p>
        </w:tc>
      </w:tr>
      <w:tr w:rsidR="0015032D" w:rsidTr="00F3133C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15032D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82/1000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15032D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0,0364 ha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15032D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wielorodzinnym, dwukondygnacyjnym, z częściowo użytkowym poddaszem,  dach wysoki. Lokal mieszkalny nr 6 o pow. 48,17 m2, składający się 3 pokoi, kuchni, łazienki z w-c, przedpokoju oraz pomieszczenia przynależnego strychu o pow. 9,61 m2. 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15032D" w:rsidTr="00F3133C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97,680.00</w:t>
            </w:r>
          </w:p>
        </w:tc>
      </w:tr>
      <w:tr w:rsidR="0015032D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CE7D3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5032D" w:rsidTr="00F3133C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CE7D3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E7D3A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lipiec 2012 r.</w:t>
            </w:r>
          </w:p>
          <w:p w:rsidR="0015032D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  <w:r w:rsidR="0015032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31 marzec 2013 r.  </w:t>
            </w:r>
          </w:p>
        </w:tc>
      </w:tr>
      <w:tr w:rsidR="0015032D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032D" w:rsidRDefault="0015032D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15032D" w:rsidRDefault="0015032D" w:rsidP="00671F38">
      <w:pPr>
        <w:ind w:left="4963"/>
        <w:jc w:val="both"/>
        <w:rPr>
          <w:bCs/>
          <w:sz w:val="24"/>
        </w:rPr>
      </w:pPr>
    </w:p>
    <w:p w:rsidR="00B8652A" w:rsidRDefault="00B8652A" w:rsidP="00671F38">
      <w:pPr>
        <w:ind w:left="4963"/>
        <w:jc w:val="both"/>
        <w:rPr>
          <w:bCs/>
          <w:sz w:val="24"/>
        </w:rPr>
      </w:pPr>
    </w:p>
    <w:p w:rsidR="00B8652A" w:rsidRDefault="00B8652A" w:rsidP="00671F38">
      <w:pPr>
        <w:ind w:left="4963"/>
        <w:jc w:val="both"/>
        <w:rPr>
          <w:bCs/>
          <w:sz w:val="24"/>
        </w:rPr>
      </w:pPr>
    </w:p>
    <w:p w:rsidR="00B8652A" w:rsidRDefault="00B8652A" w:rsidP="00671F38">
      <w:pPr>
        <w:ind w:left="4963"/>
        <w:jc w:val="both"/>
        <w:rPr>
          <w:bCs/>
          <w:sz w:val="24"/>
        </w:rPr>
      </w:pPr>
    </w:p>
    <w:p w:rsidR="00B8652A" w:rsidRDefault="00B8652A" w:rsidP="00671F38">
      <w:pPr>
        <w:ind w:left="4963"/>
        <w:jc w:val="both"/>
        <w:rPr>
          <w:bCs/>
          <w:sz w:val="24"/>
        </w:rPr>
      </w:pPr>
    </w:p>
    <w:p w:rsidR="00B8652A" w:rsidRDefault="00B8652A" w:rsidP="00671F38">
      <w:pPr>
        <w:ind w:left="4963"/>
        <w:jc w:val="both"/>
        <w:rPr>
          <w:bCs/>
          <w:sz w:val="24"/>
        </w:rPr>
      </w:pPr>
    </w:p>
    <w:p w:rsidR="00B8652A" w:rsidRDefault="00B8652A" w:rsidP="00671F38">
      <w:pPr>
        <w:ind w:left="4963"/>
        <w:jc w:val="both"/>
        <w:rPr>
          <w:bCs/>
          <w:sz w:val="24"/>
        </w:rPr>
      </w:pPr>
    </w:p>
    <w:p w:rsidR="00C1017C" w:rsidRDefault="00B8652A" w:rsidP="00C1017C">
      <w:pPr>
        <w:ind w:left="4963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Zał. nr 5 do </w:t>
      </w:r>
      <w:r w:rsidR="00C1017C">
        <w:rPr>
          <w:bCs/>
          <w:sz w:val="24"/>
        </w:rPr>
        <w:t>Zarządzenia nr 34/2012 Burmistrza Pieniężna z 23.05.2012 r.</w:t>
      </w:r>
    </w:p>
    <w:p w:rsidR="00B8652A" w:rsidRDefault="00B8652A" w:rsidP="00B8652A">
      <w:pPr>
        <w:ind w:left="4963"/>
        <w:jc w:val="both"/>
        <w:rPr>
          <w:bCs/>
          <w:sz w:val="24"/>
        </w:rPr>
      </w:pPr>
    </w:p>
    <w:p w:rsidR="00B8652A" w:rsidRDefault="00B8652A" w:rsidP="00B8652A">
      <w:pPr>
        <w:ind w:left="4963"/>
        <w:jc w:val="both"/>
        <w:rPr>
          <w:bCs/>
          <w:sz w:val="24"/>
        </w:rPr>
      </w:pPr>
    </w:p>
    <w:p w:rsidR="00B8652A" w:rsidRDefault="00B8652A" w:rsidP="00B8652A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B8652A" w:rsidTr="00F3133C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Białczyn 5</w:t>
            </w:r>
          </w:p>
        </w:tc>
      </w:tr>
      <w:tr w:rsidR="00B8652A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Białczyn</w:t>
            </w:r>
          </w:p>
        </w:tc>
      </w:tr>
      <w:tr w:rsidR="00B8652A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wieś</w:t>
            </w:r>
          </w:p>
        </w:tc>
      </w:tr>
      <w:tr w:rsidR="00B8652A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B8652A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EL1B/00025720/4</w:t>
            </w:r>
          </w:p>
        </w:tc>
      </w:tr>
      <w:tr w:rsidR="00B8652A" w:rsidTr="00F3133C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8652A" w:rsidRDefault="00B8652A" w:rsidP="00B8652A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5/3</w:t>
            </w:r>
          </w:p>
        </w:tc>
      </w:tr>
      <w:tr w:rsidR="00B8652A" w:rsidTr="00F3133C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1/3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B8652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0,4800 ha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trzyrodzinnym, parterowym,  dach płaski oraz budynkiem gospodarczym murowanym. Lokal mieszkalny nr </w:t>
            </w:r>
            <w:r w:rsidR="00F3133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o pow. </w:t>
            </w:r>
            <w:r w:rsidR="00F3133C">
              <w:rPr>
                <w:b/>
                <w:bCs/>
                <w:sz w:val="22"/>
                <w:szCs w:val="22"/>
              </w:rPr>
              <w:t>33,82</w:t>
            </w:r>
            <w:r>
              <w:rPr>
                <w:b/>
                <w:bCs/>
                <w:sz w:val="22"/>
                <w:szCs w:val="22"/>
              </w:rPr>
              <w:t xml:space="preserve"> m2, składający się  poko</w:t>
            </w:r>
            <w:r w:rsidR="00F3133C">
              <w:rPr>
                <w:b/>
                <w:bCs/>
                <w:sz w:val="22"/>
                <w:szCs w:val="22"/>
              </w:rPr>
              <w:t>ju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F3133C">
              <w:rPr>
                <w:b/>
                <w:bCs/>
                <w:sz w:val="22"/>
                <w:szCs w:val="22"/>
              </w:rPr>
              <w:t>pokoju z aneksem kuchennym i ł</w:t>
            </w:r>
            <w:r>
              <w:rPr>
                <w:b/>
                <w:bCs/>
                <w:sz w:val="22"/>
                <w:szCs w:val="22"/>
              </w:rPr>
              <w:t xml:space="preserve">azienki  oraz pomieszczenia przynależnego </w:t>
            </w:r>
            <w:r w:rsidR="00F3133C">
              <w:rPr>
                <w:b/>
                <w:bCs/>
                <w:sz w:val="22"/>
                <w:szCs w:val="22"/>
              </w:rPr>
              <w:t>w budynku gospodarczym</w:t>
            </w:r>
            <w:r>
              <w:rPr>
                <w:b/>
                <w:bCs/>
                <w:sz w:val="22"/>
                <w:szCs w:val="22"/>
              </w:rPr>
              <w:t xml:space="preserve"> o pow. 9,</w:t>
            </w:r>
            <w:r w:rsidR="00F3133C">
              <w:rPr>
                <w:b/>
                <w:bCs/>
                <w:sz w:val="22"/>
                <w:szCs w:val="22"/>
              </w:rPr>
              <w:t>44</w:t>
            </w:r>
            <w:r>
              <w:rPr>
                <w:b/>
                <w:bCs/>
                <w:sz w:val="22"/>
                <w:szCs w:val="22"/>
              </w:rPr>
              <w:t xml:space="preserve"> m2. 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B8652A" w:rsidTr="00F3133C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25,090</w:t>
            </w:r>
            <w:r w:rsidR="00B8652A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B8652A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8652A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4,450.00</w:t>
            </w:r>
            <w:r w:rsidR="00B8652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8652A" w:rsidTr="00F3133C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Pom</w:t>
            </w:r>
            <w:proofErr w:type="spellEnd"/>
            <w:r>
              <w:rPr>
                <w:sz w:val="22"/>
                <w:szCs w:val="22"/>
              </w:rPr>
              <w:t>. gospodarczego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19,850.00</w:t>
            </w:r>
          </w:p>
          <w:p w:rsidR="00B8652A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790,00</w:t>
            </w:r>
            <w:r w:rsidR="00B8652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przetarg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E7D3A" w:rsidRDefault="00B8652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E7D3A">
              <w:rPr>
                <w:b/>
                <w:bCs/>
                <w:sz w:val="22"/>
                <w:szCs w:val="22"/>
              </w:rPr>
              <w:t>4 lipiec 2012 r.</w:t>
            </w:r>
          </w:p>
          <w:p w:rsidR="00B8652A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CE7D3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kwiecień</w:t>
            </w:r>
            <w:r w:rsidR="00B8652A">
              <w:rPr>
                <w:b/>
                <w:bCs/>
                <w:sz w:val="22"/>
                <w:szCs w:val="22"/>
              </w:rPr>
              <w:t xml:space="preserve"> 2013 r.  </w:t>
            </w:r>
          </w:p>
        </w:tc>
      </w:tr>
      <w:tr w:rsidR="00B8652A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8652A" w:rsidRDefault="00B8652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B8652A" w:rsidRDefault="00B8652A" w:rsidP="00671F38">
      <w:pPr>
        <w:ind w:left="4963"/>
        <w:jc w:val="both"/>
        <w:rPr>
          <w:bCs/>
          <w:sz w:val="24"/>
        </w:rPr>
      </w:pPr>
    </w:p>
    <w:p w:rsidR="00F3133C" w:rsidRDefault="00F3133C" w:rsidP="00671F38">
      <w:pPr>
        <w:ind w:left="4963"/>
        <w:jc w:val="both"/>
        <w:rPr>
          <w:bCs/>
          <w:sz w:val="24"/>
        </w:rPr>
      </w:pPr>
    </w:p>
    <w:p w:rsidR="00F3133C" w:rsidRDefault="00F3133C" w:rsidP="00671F38">
      <w:pPr>
        <w:ind w:left="4963"/>
        <w:jc w:val="both"/>
        <w:rPr>
          <w:bCs/>
          <w:sz w:val="24"/>
        </w:rPr>
      </w:pPr>
    </w:p>
    <w:p w:rsidR="00F3133C" w:rsidRDefault="00F3133C" w:rsidP="00671F38">
      <w:pPr>
        <w:ind w:left="4963"/>
        <w:jc w:val="both"/>
        <w:rPr>
          <w:bCs/>
          <w:sz w:val="24"/>
        </w:rPr>
      </w:pPr>
    </w:p>
    <w:p w:rsidR="00F3133C" w:rsidRDefault="00F3133C" w:rsidP="00671F38">
      <w:pPr>
        <w:ind w:left="4963"/>
        <w:jc w:val="both"/>
        <w:rPr>
          <w:bCs/>
          <w:sz w:val="24"/>
        </w:rPr>
      </w:pPr>
    </w:p>
    <w:p w:rsidR="00C1017C" w:rsidRDefault="00F3133C" w:rsidP="00C1017C">
      <w:pPr>
        <w:ind w:left="4963"/>
        <w:jc w:val="both"/>
        <w:rPr>
          <w:bCs/>
          <w:sz w:val="24"/>
        </w:rPr>
      </w:pPr>
      <w:r>
        <w:rPr>
          <w:bCs/>
          <w:sz w:val="24"/>
        </w:rPr>
        <w:t xml:space="preserve">Zał. nr 6 do </w:t>
      </w:r>
      <w:r w:rsidR="00C1017C">
        <w:rPr>
          <w:bCs/>
          <w:sz w:val="24"/>
        </w:rPr>
        <w:t>Zarządzenia nr 34/2012 Burmistrza Pieniężna z 23.05.2012 r.</w:t>
      </w:r>
    </w:p>
    <w:p w:rsidR="00F3133C" w:rsidRDefault="00F3133C" w:rsidP="00F3133C">
      <w:pPr>
        <w:ind w:left="4963"/>
        <w:jc w:val="both"/>
        <w:rPr>
          <w:bCs/>
          <w:sz w:val="24"/>
        </w:rPr>
      </w:pPr>
    </w:p>
    <w:p w:rsidR="00F3133C" w:rsidRDefault="00F3133C" w:rsidP="00F3133C">
      <w:pPr>
        <w:ind w:left="5664"/>
        <w:rPr>
          <w:b/>
          <w:bCs/>
          <w:sz w:val="24"/>
          <w:szCs w:val="24"/>
        </w:rPr>
      </w:pPr>
    </w:p>
    <w:tbl>
      <w:tblPr>
        <w:tblW w:w="91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2369"/>
        <w:gridCol w:w="2437"/>
        <w:gridCol w:w="3651"/>
      </w:tblGrid>
      <w:tr w:rsidR="00F3133C" w:rsidTr="00F3133C">
        <w:trPr>
          <w:cantSplit/>
          <w:trHeight w:hRule="exact" w:val="386"/>
          <w:tblHeader/>
        </w:trPr>
        <w:tc>
          <w:tcPr>
            <w:tcW w:w="6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3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oznaczenie nieruchomości</w:t>
            </w:r>
          </w:p>
        </w:tc>
        <w:tc>
          <w:tcPr>
            <w:tcW w:w="2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miejscowość</w:t>
            </w:r>
          </w:p>
        </w:tc>
        <w:tc>
          <w:tcPr>
            <w:tcW w:w="3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Pieniężno</w:t>
            </w:r>
          </w:p>
        </w:tc>
      </w:tr>
      <w:tr w:rsidR="00F3133C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obręb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Nr 3</w:t>
            </w:r>
          </w:p>
        </w:tc>
      </w:tr>
      <w:tr w:rsidR="00F3133C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położenie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Ul. Kościuszki 6A-6B</w:t>
            </w:r>
          </w:p>
        </w:tc>
      </w:tr>
      <w:tr w:rsidR="00F3133C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księgi wieczystej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KW EL1B/00025136/3</w:t>
            </w:r>
          </w:p>
        </w:tc>
      </w:tr>
      <w:tr w:rsidR="00F3133C" w:rsidTr="00F3133C">
        <w:trPr>
          <w:cantSplit/>
          <w:trHeight w:hRule="exact" w:val="323"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nr działki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F3133C" w:rsidRDefault="00F3133C" w:rsidP="00F3133C">
            <w:pPr>
              <w:pStyle w:val="WW-Nagwektabeli1111111111111111111111111111111111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                         11/37</w:t>
            </w:r>
          </w:p>
        </w:tc>
      </w:tr>
      <w:tr w:rsidR="00F3133C" w:rsidTr="00F3133C">
        <w:trPr>
          <w:cantSplit/>
        </w:trPr>
        <w:tc>
          <w:tcPr>
            <w:tcW w:w="6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3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Nagwektabeli1111111111111111111111111111111111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wielkość udziału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726B72" w:rsidP="00F3133C">
            <w:pPr>
              <w:pStyle w:val="WW-Nagwektabeli1111111111111111111111111111111111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546/</w:t>
            </w:r>
            <w:r w:rsidR="00F3133C">
              <w:rPr>
                <w:i w:val="0"/>
                <w:iCs w:val="0"/>
                <w:sz w:val="22"/>
                <w:szCs w:val="22"/>
              </w:rPr>
              <w:t>10000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Pow.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726B72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</w:t>
            </w:r>
            <w:r w:rsidR="00726B72">
              <w:rPr>
                <w:b/>
                <w:bCs/>
                <w:sz w:val="22"/>
                <w:szCs w:val="22"/>
              </w:rPr>
              <w:t>1198</w:t>
            </w:r>
            <w:r>
              <w:rPr>
                <w:b/>
                <w:bCs/>
                <w:sz w:val="22"/>
                <w:szCs w:val="22"/>
              </w:rPr>
              <w:t xml:space="preserve"> ha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nieruchomości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726B72">
            <w:pPr>
              <w:pStyle w:val="WW-Zawartotabeli11111111111111111111111111111111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Nieruchomość zabudowana budynkiem wielorodzinnym, trzykondygnacyjnym, </w:t>
            </w:r>
            <w:r w:rsidR="00726B72">
              <w:rPr>
                <w:b/>
                <w:bCs/>
                <w:sz w:val="22"/>
                <w:szCs w:val="22"/>
              </w:rPr>
              <w:t>dwuklapkowym oznaczone nr 6A i 6B</w:t>
            </w:r>
            <w:r>
              <w:rPr>
                <w:b/>
                <w:bCs/>
                <w:sz w:val="22"/>
                <w:szCs w:val="22"/>
              </w:rPr>
              <w:t xml:space="preserve">, z płaskim dachem. Lokal mieszkalny nr </w:t>
            </w:r>
            <w:r w:rsidR="00726B72">
              <w:rPr>
                <w:b/>
                <w:bCs/>
                <w:sz w:val="22"/>
                <w:szCs w:val="22"/>
              </w:rPr>
              <w:t>3, w klatce schodowej 6B,</w:t>
            </w:r>
            <w:r>
              <w:rPr>
                <w:b/>
                <w:bCs/>
                <w:sz w:val="22"/>
                <w:szCs w:val="22"/>
              </w:rPr>
              <w:t xml:space="preserve"> o pow. </w:t>
            </w:r>
            <w:r w:rsidR="00726B72">
              <w:rPr>
                <w:b/>
                <w:bCs/>
                <w:sz w:val="22"/>
                <w:szCs w:val="22"/>
              </w:rPr>
              <w:t>47,10</w:t>
            </w:r>
            <w:r>
              <w:rPr>
                <w:b/>
                <w:bCs/>
                <w:sz w:val="22"/>
                <w:szCs w:val="22"/>
              </w:rPr>
              <w:t xml:space="preserve"> m2, składając</w:t>
            </w:r>
            <w:r w:rsidR="00726B72">
              <w:rPr>
                <w:b/>
                <w:bCs/>
                <w:sz w:val="22"/>
                <w:szCs w:val="22"/>
              </w:rPr>
              <w:t>y się przedpokoju, 2 pokoi, kuchni, łazienki z</w:t>
            </w:r>
            <w:r>
              <w:rPr>
                <w:b/>
                <w:bCs/>
                <w:sz w:val="22"/>
                <w:szCs w:val="22"/>
              </w:rPr>
              <w:t xml:space="preserve"> w-c oraz piwnicy o pow. </w:t>
            </w:r>
            <w:r w:rsidR="00726B72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,20 m2. 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i sposób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Teren zabudowy mieszkaniowej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zagospodarowania</w:t>
            </w:r>
          </w:p>
        </w:tc>
        <w:tc>
          <w:tcPr>
            <w:tcW w:w="6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Nieruchomość zabudowana</w:t>
            </w:r>
          </w:p>
        </w:tc>
      </w:tr>
      <w:tr w:rsidR="00F3133C" w:rsidTr="00F3133C">
        <w:trPr>
          <w:cantSplit/>
          <w:trHeight w:hRule="exact" w:val="385"/>
        </w:trPr>
        <w:tc>
          <w:tcPr>
            <w:tcW w:w="6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 zł</w:t>
            </w:r>
          </w:p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726B72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82,340</w:t>
            </w:r>
            <w:r w:rsidR="00F3133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F3133C" w:rsidTr="00F3133C">
        <w:trPr>
          <w:cantSplit/>
          <w:trHeight w:hRule="exact" w:val="385"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gruntu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F3133C" w:rsidRDefault="00726B72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1,060.00</w:t>
            </w:r>
            <w:r w:rsidR="00F3133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133C" w:rsidTr="00F3133C">
        <w:trPr>
          <w:cantSplit/>
        </w:trPr>
        <w:tc>
          <w:tcPr>
            <w:tcW w:w="6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36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/>
        </w:tc>
        <w:tc>
          <w:tcPr>
            <w:tcW w:w="2437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Lokalu mieszkalnego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stawek procentowych opłat z tyt. użytkowania wieczystego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wysokość opłat z tytułu użytkowania, najmu lub dzierżawy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wnoszenia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aktualizacji opłat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jc w:val="center"/>
            </w:pPr>
            <w:r w:rsidRPr="00670E62">
              <w:rPr>
                <w:b/>
                <w:bCs/>
                <w:sz w:val="22"/>
                <w:szCs w:val="22"/>
              </w:rPr>
              <w:t>Sprzedaż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przeznaczeniu do sprzedaży, do oddania w użytkowanie wieczyste, użytkowanie, najmu lub dzierżawę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CE7D3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Sprzedaż </w:t>
            </w:r>
            <w:proofErr w:type="spellStart"/>
            <w:r>
              <w:rPr>
                <w:b/>
                <w:bCs/>
                <w:sz w:val="22"/>
                <w:szCs w:val="22"/>
              </w:rPr>
              <w:t>bezprzetargowa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dla najemcy lokalu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termin do złożenia wniosku przez osoby, którym przysługuje pierwszeństwo w nabyciu nieruchomości na podstawie:</w:t>
            </w:r>
          </w:p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1 i 2</w:t>
            </w:r>
          </w:p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art. 34 ust. 1 pkt. 3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</w:p>
          <w:p w:rsidR="00CE7D3A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lipiec 2012 r.</w:t>
            </w:r>
          </w:p>
          <w:p w:rsidR="00F3133C" w:rsidRDefault="00CE7D3A" w:rsidP="00CE7D3A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grudzień 2012 r.</w:t>
            </w:r>
            <w:r w:rsidR="00F3133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aktualności wyceny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CE7D3A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kwiecień</w:t>
            </w:r>
            <w:r w:rsidR="00F3133C">
              <w:rPr>
                <w:b/>
                <w:bCs/>
                <w:sz w:val="22"/>
                <w:szCs w:val="22"/>
              </w:rPr>
              <w:t xml:space="preserve"> 2013 r.  </w:t>
            </w:r>
          </w:p>
        </w:tc>
      </w:tr>
      <w:tr w:rsidR="00F3133C" w:rsidTr="00F3133C">
        <w:trPr>
          <w:cantSplit/>
        </w:trPr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– wartość wyceny w zł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33C" w:rsidRDefault="00F3133C" w:rsidP="00F3133C">
            <w:pPr>
              <w:pStyle w:val="WW-Zawartotabeli1111111111111111111111111111111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270.60</w:t>
            </w:r>
          </w:p>
        </w:tc>
      </w:tr>
    </w:tbl>
    <w:p w:rsidR="00F3133C" w:rsidRDefault="00F3133C" w:rsidP="00671F38">
      <w:pPr>
        <w:ind w:left="4963"/>
        <w:jc w:val="both"/>
        <w:rPr>
          <w:bCs/>
          <w:sz w:val="24"/>
        </w:rPr>
      </w:pPr>
    </w:p>
    <w:sectPr w:rsidR="00F3133C" w:rsidSect="00F25B5A">
      <w:footnotePr>
        <w:pos w:val="beneathText"/>
      </w:footnotePr>
      <w:pgSz w:w="11905" w:h="16837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3A" w:rsidRDefault="00CE7D3A">
      <w:r>
        <w:separator/>
      </w:r>
    </w:p>
  </w:endnote>
  <w:endnote w:type="continuationSeparator" w:id="0">
    <w:p w:rsidR="00CE7D3A" w:rsidRDefault="00CE7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3A" w:rsidRDefault="00CE7D3A">
      <w:r>
        <w:separator/>
      </w:r>
    </w:p>
  </w:footnote>
  <w:footnote w:type="continuationSeparator" w:id="0">
    <w:p w:rsidR="00CE7D3A" w:rsidRDefault="00CE7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74B5904"/>
    <w:multiLevelType w:val="hybridMultilevel"/>
    <w:tmpl w:val="596E5C52"/>
    <w:lvl w:ilvl="0" w:tplc="3976E4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9785D"/>
    <w:rsid w:val="00000933"/>
    <w:rsid w:val="00001452"/>
    <w:rsid w:val="00002394"/>
    <w:rsid w:val="00004922"/>
    <w:rsid w:val="000060EA"/>
    <w:rsid w:val="000070F1"/>
    <w:rsid w:val="00011E24"/>
    <w:rsid w:val="00012D77"/>
    <w:rsid w:val="000133D2"/>
    <w:rsid w:val="00014468"/>
    <w:rsid w:val="00014926"/>
    <w:rsid w:val="00015D51"/>
    <w:rsid w:val="000169C4"/>
    <w:rsid w:val="00016BA7"/>
    <w:rsid w:val="000202AA"/>
    <w:rsid w:val="00025FD3"/>
    <w:rsid w:val="000266A6"/>
    <w:rsid w:val="00031768"/>
    <w:rsid w:val="000334B7"/>
    <w:rsid w:val="00035580"/>
    <w:rsid w:val="0003642A"/>
    <w:rsid w:val="00036DAF"/>
    <w:rsid w:val="000376FC"/>
    <w:rsid w:val="00037E8C"/>
    <w:rsid w:val="000411A3"/>
    <w:rsid w:val="00041466"/>
    <w:rsid w:val="0004164F"/>
    <w:rsid w:val="00041CF7"/>
    <w:rsid w:val="00045B72"/>
    <w:rsid w:val="00047610"/>
    <w:rsid w:val="00050550"/>
    <w:rsid w:val="000533B4"/>
    <w:rsid w:val="000577CE"/>
    <w:rsid w:val="000579AB"/>
    <w:rsid w:val="000603C0"/>
    <w:rsid w:val="00065142"/>
    <w:rsid w:val="00066B91"/>
    <w:rsid w:val="00067210"/>
    <w:rsid w:val="000672C8"/>
    <w:rsid w:val="000679A4"/>
    <w:rsid w:val="0007325D"/>
    <w:rsid w:val="00073F65"/>
    <w:rsid w:val="00074015"/>
    <w:rsid w:val="000767D9"/>
    <w:rsid w:val="00076F75"/>
    <w:rsid w:val="00080FFB"/>
    <w:rsid w:val="0008166B"/>
    <w:rsid w:val="00081AE3"/>
    <w:rsid w:val="00083607"/>
    <w:rsid w:val="00083FB5"/>
    <w:rsid w:val="00084F14"/>
    <w:rsid w:val="00085458"/>
    <w:rsid w:val="00085E9F"/>
    <w:rsid w:val="0008603B"/>
    <w:rsid w:val="000875AC"/>
    <w:rsid w:val="00087D32"/>
    <w:rsid w:val="0009036C"/>
    <w:rsid w:val="000905BA"/>
    <w:rsid w:val="00090DD4"/>
    <w:rsid w:val="00092242"/>
    <w:rsid w:val="0009232E"/>
    <w:rsid w:val="00093BD2"/>
    <w:rsid w:val="00096410"/>
    <w:rsid w:val="0009785D"/>
    <w:rsid w:val="000979A9"/>
    <w:rsid w:val="000A0192"/>
    <w:rsid w:val="000A3399"/>
    <w:rsid w:val="000A485F"/>
    <w:rsid w:val="000A7594"/>
    <w:rsid w:val="000B02FE"/>
    <w:rsid w:val="000B2281"/>
    <w:rsid w:val="000B2358"/>
    <w:rsid w:val="000B37C1"/>
    <w:rsid w:val="000B3DE6"/>
    <w:rsid w:val="000B52EE"/>
    <w:rsid w:val="000B67D1"/>
    <w:rsid w:val="000C0291"/>
    <w:rsid w:val="000C1682"/>
    <w:rsid w:val="000C2A27"/>
    <w:rsid w:val="000C3454"/>
    <w:rsid w:val="000C3CDA"/>
    <w:rsid w:val="000C4E0B"/>
    <w:rsid w:val="000C595C"/>
    <w:rsid w:val="000C6538"/>
    <w:rsid w:val="000D0473"/>
    <w:rsid w:val="000D0D43"/>
    <w:rsid w:val="000D15C1"/>
    <w:rsid w:val="000D5DE9"/>
    <w:rsid w:val="000E0F0B"/>
    <w:rsid w:val="000E1161"/>
    <w:rsid w:val="000E1DF9"/>
    <w:rsid w:val="000E2460"/>
    <w:rsid w:val="000E2AD4"/>
    <w:rsid w:val="000E421A"/>
    <w:rsid w:val="000E7AF1"/>
    <w:rsid w:val="000F01F4"/>
    <w:rsid w:val="000F2ACA"/>
    <w:rsid w:val="000F3C9B"/>
    <w:rsid w:val="000F42A2"/>
    <w:rsid w:val="000F480D"/>
    <w:rsid w:val="000F6576"/>
    <w:rsid w:val="000F7184"/>
    <w:rsid w:val="000F7E04"/>
    <w:rsid w:val="00102C8A"/>
    <w:rsid w:val="00103F65"/>
    <w:rsid w:val="00105AB4"/>
    <w:rsid w:val="00110A8B"/>
    <w:rsid w:val="00110D75"/>
    <w:rsid w:val="0011174F"/>
    <w:rsid w:val="001117DB"/>
    <w:rsid w:val="00117E1F"/>
    <w:rsid w:val="00117F51"/>
    <w:rsid w:val="0012013C"/>
    <w:rsid w:val="00121107"/>
    <w:rsid w:val="00122B18"/>
    <w:rsid w:val="00122C1F"/>
    <w:rsid w:val="001234D2"/>
    <w:rsid w:val="0012382A"/>
    <w:rsid w:val="00123B8C"/>
    <w:rsid w:val="00125790"/>
    <w:rsid w:val="001273C2"/>
    <w:rsid w:val="00127DD7"/>
    <w:rsid w:val="00127F71"/>
    <w:rsid w:val="001316AC"/>
    <w:rsid w:val="00133C07"/>
    <w:rsid w:val="00134C41"/>
    <w:rsid w:val="00134E21"/>
    <w:rsid w:val="00135439"/>
    <w:rsid w:val="00141520"/>
    <w:rsid w:val="0014463B"/>
    <w:rsid w:val="00146755"/>
    <w:rsid w:val="001475F9"/>
    <w:rsid w:val="0015032D"/>
    <w:rsid w:val="001532FC"/>
    <w:rsid w:val="00154BC1"/>
    <w:rsid w:val="00154D56"/>
    <w:rsid w:val="00155AE6"/>
    <w:rsid w:val="0015648E"/>
    <w:rsid w:val="0015649D"/>
    <w:rsid w:val="001566E3"/>
    <w:rsid w:val="00160CC4"/>
    <w:rsid w:val="00166719"/>
    <w:rsid w:val="00166C54"/>
    <w:rsid w:val="00170CDA"/>
    <w:rsid w:val="0017398A"/>
    <w:rsid w:val="00173AC9"/>
    <w:rsid w:val="00174FC5"/>
    <w:rsid w:val="001757B7"/>
    <w:rsid w:val="00177013"/>
    <w:rsid w:val="0018135C"/>
    <w:rsid w:val="0018498A"/>
    <w:rsid w:val="00184B96"/>
    <w:rsid w:val="00186EE5"/>
    <w:rsid w:val="0018789A"/>
    <w:rsid w:val="00192D23"/>
    <w:rsid w:val="00195643"/>
    <w:rsid w:val="00195E58"/>
    <w:rsid w:val="00195FBA"/>
    <w:rsid w:val="00196AD7"/>
    <w:rsid w:val="001975BB"/>
    <w:rsid w:val="001A0110"/>
    <w:rsid w:val="001A0223"/>
    <w:rsid w:val="001A0A4F"/>
    <w:rsid w:val="001A273D"/>
    <w:rsid w:val="001A5316"/>
    <w:rsid w:val="001A56C9"/>
    <w:rsid w:val="001A64EB"/>
    <w:rsid w:val="001A7CB1"/>
    <w:rsid w:val="001B0ECD"/>
    <w:rsid w:val="001B239F"/>
    <w:rsid w:val="001B2A7A"/>
    <w:rsid w:val="001B2F6B"/>
    <w:rsid w:val="001B51D8"/>
    <w:rsid w:val="001B656B"/>
    <w:rsid w:val="001B7DC5"/>
    <w:rsid w:val="001C003A"/>
    <w:rsid w:val="001C09CF"/>
    <w:rsid w:val="001C3B89"/>
    <w:rsid w:val="001C6DAE"/>
    <w:rsid w:val="001C6E19"/>
    <w:rsid w:val="001C7DAE"/>
    <w:rsid w:val="001D0649"/>
    <w:rsid w:val="001D2D82"/>
    <w:rsid w:val="001D34D2"/>
    <w:rsid w:val="001D4526"/>
    <w:rsid w:val="001D7077"/>
    <w:rsid w:val="001E7228"/>
    <w:rsid w:val="001F036C"/>
    <w:rsid w:val="001F7D54"/>
    <w:rsid w:val="002016DC"/>
    <w:rsid w:val="00201D24"/>
    <w:rsid w:val="002050A6"/>
    <w:rsid w:val="002113B7"/>
    <w:rsid w:val="00213244"/>
    <w:rsid w:val="002154CC"/>
    <w:rsid w:val="0021698D"/>
    <w:rsid w:val="00216C5D"/>
    <w:rsid w:val="0022357A"/>
    <w:rsid w:val="00224B2A"/>
    <w:rsid w:val="0022628D"/>
    <w:rsid w:val="0023045F"/>
    <w:rsid w:val="0023098D"/>
    <w:rsid w:val="002349C4"/>
    <w:rsid w:val="00237C63"/>
    <w:rsid w:val="002405B3"/>
    <w:rsid w:val="00242141"/>
    <w:rsid w:val="002421FB"/>
    <w:rsid w:val="00242D76"/>
    <w:rsid w:val="00242E10"/>
    <w:rsid w:val="002437BC"/>
    <w:rsid w:val="00245DFF"/>
    <w:rsid w:val="00246E8E"/>
    <w:rsid w:val="00247803"/>
    <w:rsid w:val="00252132"/>
    <w:rsid w:val="002575D6"/>
    <w:rsid w:val="0026156B"/>
    <w:rsid w:val="00262396"/>
    <w:rsid w:val="00262878"/>
    <w:rsid w:val="00264C92"/>
    <w:rsid w:val="002660E3"/>
    <w:rsid w:val="00271E11"/>
    <w:rsid w:val="002724EB"/>
    <w:rsid w:val="00272896"/>
    <w:rsid w:val="00272AD9"/>
    <w:rsid w:val="0027414E"/>
    <w:rsid w:val="002744F3"/>
    <w:rsid w:val="0027685A"/>
    <w:rsid w:val="0027717C"/>
    <w:rsid w:val="002775E5"/>
    <w:rsid w:val="00277A03"/>
    <w:rsid w:val="00280056"/>
    <w:rsid w:val="002809F7"/>
    <w:rsid w:val="00282A34"/>
    <w:rsid w:val="00283E89"/>
    <w:rsid w:val="00286AFE"/>
    <w:rsid w:val="00290F1A"/>
    <w:rsid w:val="00292099"/>
    <w:rsid w:val="00292610"/>
    <w:rsid w:val="00296F38"/>
    <w:rsid w:val="00297F42"/>
    <w:rsid w:val="002A4B84"/>
    <w:rsid w:val="002A5DFB"/>
    <w:rsid w:val="002A6ADC"/>
    <w:rsid w:val="002B1C9D"/>
    <w:rsid w:val="002B42D3"/>
    <w:rsid w:val="002B48F8"/>
    <w:rsid w:val="002B4B57"/>
    <w:rsid w:val="002B5043"/>
    <w:rsid w:val="002B581C"/>
    <w:rsid w:val="002C0BB0"/>
    <w:rsid w:val="002C16FB"/>
    <w:rsid w:val="002C2722"/>
    <w:rsid w:val="002C3AB3"/>
    <w:rsid w:val="002C466A"/>
    <w:rsid w:val="002C4769"/>
    <w:rsid w:val="002C4A46"/>
    <w:rsid w:val="002C7A04"/>
    <w:rsid w:val="002D1003"/>
    <w:rsid w:val="002D3C99"/>
    <w:rsid w:val="002E193A"/>
    <w:rsid w:val="002E1EAF"/>
    <w:rsid w:val="002E44A3"/>
    <w:rsid w:val="002E4EE7"/>
    <w:rsid w:val="002E63B6"/>
    <w:rsid w:val="002E7D4B"/>
    <w:rsid w:val="002F044D"/>
    <w:rsid w:val="002F2AAD"/>
    <w:rsid w:val="002F4E22"/>
    <w:rsid w:val="00301232"/>
    <w:rsid w:val="00302640"/>
    <w:rsid w:val="00302A0F"/>
    <w:rsid w:val="00302E61"/>
    <w:rsid w:val="00303A04"/>
    <w:rsid w:val="00305585"/>
    <w:rsid w:val="00305AF5"/>
    <w:rsid w:val="0030741F"/>
    <w:rsid w:val="003105BF"/>
    <w:rsid w:val="00310E9E"/>
    <w:rsid w:val="003122DE"/>
    <w:rsid w:val="0031430E"/>
    <w:rsid w:val="0031446F"/>
    <w:rsid w:val="00314D7C"/>
    <w:rsid w:val="00314DBB"/>
    <w:rsid w:val="00315A15"/>
    <w:rsid w:val="00315A20"/>
    <w:rsid w:val="00315AD1"/>
    <w:rsid w:val="00317EE9"/>
    <w:rsid w:val="00321F26"/>
    <w:rsid w:val="00341E61"/>
    <w:rsid w:val="00342C53"/>
    <w:rsid w:val="00342D9D"/>
    <w:rsid w:val="003436A2"/>
    <w:rsid w:val="00343D32"/>
    <w:rsid w:val="00344289"/>
    <w:rsid w:val="003457B5"/>
    <w:rsid w:val="00352ABD"/>
    <w:rsid w:val="003542E0"/>
    <w:rsid w:val="0035456E"/>
    <w:rsid w:val="00354BCA"/>
    <w:rsid w:val="00356C16"/>
    <w:rsid w:val="00360734"/>
    <w:rsid w:val="00362FBB"/>
    <w:rsid w:val="00363A4E"/>
    <w:rsid w:val="00363B5F"/>
    <w:rsid w:val="003640C5"/>
    <w:rsid w:val="0036544A"/>
    <w:rsid w:val="003656A0"/>
    <w:rsid w:val="00365D40"/>
    <w:rsid w:val="00367D99"/>
    <w:rsid w:val="003718DE"/>
    <w:rsid w:val="0037332C"/>
    <w:rsid w:val="00373DF7"/>
    <w:rsid w:val="003748BB"/>
    <w:rsid w:val="0037739E"/>
    <w:rsid w:val="00382D66"/>
    <w:rsid w:val="00390203"/>
    <w:rsid w:val="00394FBE"/>
    <w:rsid w:val="00395E83"/>
    <w:rsid w:val="003960CF"/>
    <w:rsid w:val="00397003"/>
    <w:rsid w:val="00397291"/>
    <w:rsid w:val="00397C19"/>
    <w:rsid w:val="003B0326"/>
    <w:rsid w:val="003B0C2E"/>
    <w:rsid w:val="003B3153"/>
    <w:rsid w:val="003B3878"/>
    <w:rsid w:val="003B3F00"/>
    <w:rsid w:val="003B7EB1"/>
    <w:rsid w:val="003C01B1"/>
    <w:rsid w:val="003C0B7F"/>
    <w:rsid w:val="003C3134"/>
    <w:rsid w:val="003C3CEB"/>
    <w:rsid w:val="003C4DB8"/>
    <w:rsid w:val="003C6A36"/>
    <w:rsid w:val="003C7947"/>
    <w:rsid w:val="003D0535"/>
    <w:rsid w:val="003D28BA"/>
    <w:rsid w:val="003D36ED"/>
    <w:rsid w:val="003D3A20"/>
    <w:rsid w:val="003D442E"/>
    <w:rsid w:val="003E1F30"/>
    <w:rsid w:val="003E4A8D"/>
    <w:rsid w:val="003E520B"/>
    <w:rsid w:val="003E7264"/>
    <w:rsid w:val="003F21A7"/>
    <w:rsid w:val="003F21BC"/>
    <w:rsid w:val="003F2CAB"/>
    <w:rsid w:val="003F416C"/>
    <w:rsid w:val="003F4A25"/>
    <w:rsid w:val="003F53D8"/>
    <w:rsid w:val="003F7B6A"/>
    <w:rsid w:val="004010D3"/>
    <w:rsid w:val="0040711A"/>
    <w:rsid w:val="00410182"/>
    <w:rsid w:val="00410685"/>
    <w:rsid w:val="0041082B"/>
    <w:rsid w:val="0041249B"/>
    <w:rsid w:val="00412F77"/>
    <w:rsid w:val="00413CCC"/>
    <w:rsid w:val="00413E48"/>
    <w:rsid w:val="00415B2B"/>
    <w:rsid w:val="00415E00"/>
    <w:rsid w:val="004222E1"/>
    <w:rsid w:val="004246EF"/>
    <w:rsid w:val="00426570"/>
    <w:rsid w:val="004305C6"/>
    <w:rsid w:val="00430699"/>
    <w:rsid w:val="00432754"/>
    <w:rsid w:val="00440923"/>
    <w:rsid w:val="00441030"/>
    <w:rsid w:val="00445425"/>
    <w:rsid w:val="0044792D"/>
    <w:rsid w:val="00450C34"/>
    <w:rsid w:val="004528A8"/>
    <w:rsid w:val="004531AE"/>
    <w:rsid w:val="00455600"/>
    <w:rsid w:val="004609C7"/>
    <w:rsid w:val="004612A5"/>
    <w:rsid w:val="00464403"/>
    <w:rsid w:val="00464876"/>
    <w:rsid w:val="00467BB4"/>
    <w:rsid w:val="0047055B"/>
    <w:rsid w:val="0047184A"/>
    <w:rsid w:val="0047432A"/>
    <w:rsid w:val="004749C0"/>
    <w:rsid w:val="00475814"/>
    <w:rsid w:val="00476AE1"/>
    <w:rsid w:val="00477360"/>
    <w:rsid w:val="00481F07"/>
    <w:rsid w:val="004842A8"/>
    <w:rsid w:val="00484C6E"/>
    <w:rsid w:val="004851CD"/>
    <w:rsid w:val="00485F39"/>
    <w:rsid w:val="004868F0"/>
    <w:rsid w:val="00486AEB"/>
    <w:rsid w:val="004877D2"/>
    <w:rsid w:val="00493639"/>
    <w:rsid w:val="00493D19"/>
    <w:rsid w:val="00493E53"/>
    <w:rsid w:val="00494512"/>
    <w:rsid w:val="004A1CC1"/>
    <w:rsid w:val="004A3ADC"/>
    <w:rsid w:val="004A4882"/>
    <w:rsid w:val="004A5451"/>
    <w:rsid w:val="004A58E4"/>
    <w:rsid w:val="004A74ED"/>
    <w:rsid w:val="004A7A4F"/>
    <w:rsid w:val="004B0B9F"/>
    <w:rsid w:val="004B0F98"/>
    <w:rsid w:val="004B1869"/>
    <w:rsid w:val="004B4A94"/>
    <w:rsid w:val="004B4AA1"/>
    <w:rsid w:val="004B6027"/>
    <w:rsid w:val="004C1440"/>
    <w:rsid w:val="004C3109"/>
    <w:rsid w:val="004C5BC6"/>
    <w:rsid w:val="004C5D7D"/>
    <w:rsid w:val="004C682A"/>
    <w:rsid w:val="004D0379"/>
    <w:rsid w:val="004D1A19"/>
    <w:rsid w:val="004D283A"/>
    <w:rsid w:val="004D2FE8"/>
    <w:rsid w:val="004D4B9F"/>
    <w:rsid w:val="004D615F"/>
    <w:rsid w:val="004D6676"/>
    <w:rsid w:val="004D7663"/>
    <w:rsid w:val="004E281E"/>
    <w:rsid w:val="004E6126"/>
    <w:rsid w:val="004E61D0"/>
    <w:rsid w:val="004F51F3"/>
    <w:rsid w:val="0050067E"/>
    <w:rsid w:val="0050345A"/>
    <w:rsid w:val="005036FF"/>
    <w:rsid w:val="00503F1A"/>
    <w:rsid w:val="00504257"/>
    <w:rsid w:val="005049A7"/>
    <w:rsid w:val="005051B9"/>
    <w:rsid w:val="00515F4F"/>
    <w:rsid w:val="005162BB"/>
    <w:rsid w:val="00517A94"/>
    <w:rsid w:val="00517DB5"/>
    <w:rsid w:val="00517E56"/>
    <w:rsid w:val="0052043D"/>
    <w:rsid w:val="005233BE"/>
    <w:rsid w:val="005254F1"/>
    <w:rsid w:val="00527EF9"/>
    <w:rsid w:val="0053265F"/>
    <w:rsid w:val="0053321F"/>
    <w:rsid w:val="00533AD7"/>
    <w:rsid w:val="00535000"/>
    <w:rsid w:val="00535977"/>
    <w:rsid w:val="005371A2"/>
    <w:rsid w:val="0053752B"/>
    <w:rsid w:val="005410F6"/>
    <w:rsid w:val="005410FF"/>
    <w:rsid w:val="00542189"/>
    <w:rsid w:val="005452B8"/>
    <w:rsid w:val="0054681C"/>
    <w:rsid w:val="005507C7"/>
    <w:rsid w:val="005520A9"/>
    <w:rsid w:val="005523C2"/>
    <w:rsid w:val="005531D3"/>
    <w:rsid w:val="005549D8"/>
    <w:rsid w:val="00560412"/>
    <w:rsid w:val="00562055"/>
    <w:rsid w:val="00562612"/>
    <w:rsid w:val="0056316C"/>
    <w:rsid w:val="00563F27"/>
    <w:rsid w:val="0056787C"/>
    <w:rsid w:val="00567A50"/>
    <w:rsid w:val="005700B6"/>
    <w:rsid w:val="005705F7"/>
    <w:rsid w:val="00572512"/>
    <w:rsid w:val="00572932"/>
    <w:rsid w:val="00572EF9"/>
    <w:rsid w:val="00573064"/>
    <w:rsid w:val="00573FE1"/>
    <w:rsid w:val="0057479B"/>
    <w:rsid w:val="00574FC3"/>
    <w:rsid w:val="00575C6E"/>
    <w:rsid w:val="00576AAD"/>
    <w:rsid w:val="00577756"/>
    <w:rsid w:val="00582D34"/>
    <w:rsid w:val="005836B8"/>
    <w:rsid w:val="005904A8"/>
    <w:rsid w:val="00590D84"/>
    <w:rsid w:val="00592825"/>
    <w:rsid w:val="00592B29"/>
    <w:rsid w:val="00594229"/>
    <w:rsid w:val="005A0B98"/>
    <w:rsid w:val="005A4826"/>
    <w:rsid w:val="005A511E"/>
    <w:rsid w:val="005A7D67"/>
    <w:rsid w:val="005B02F0"/>
    <w:rsid w:val="005B05FB"/>
    <w:rsid w:val="005B1DED"/>
    <w:rsid w:val="005B2B33"/>
    <w:rsid w:val="005B2D19"/>
    <w:rsid w:val="005B44A5"/>
    <w:rsid w:val="005B55B2"/>
    <w:rsid w:val="005B56D5"/>
    <w:rsid w:val="005B5846"/>
    <w:rsid w:val="005B61A0"/>
    <w:rsid w:val="005B69E8"/>
    <w:rsid w:val="005B6FAD"/>
    <w:rsid w:val="005C578E"/>
    <w:rsid w:val="005D00F5"/>
    <w:rsid w:val="005E0535"/>
    <w:rsid w:val="005E08C8"/>
    <w:rsid w:val="005E2239"/>
    <w:rsid w:val="005E2C27"/>
    <w:rsid w:val="005E2F34"/>
    <w:rsid w:val="005E49AD"/>
    <w:rsid w:val="005E67D8"/>
    <w:rsid w:val="005F0ABB"/>
    <w:rsid w:val="005F0BA7"/>
    <w:rsid w:val="005F1375"/>
    <w:rsid w:val="005F3553"/>
    <w:rsid w:val="005F3859"/>
    <w:rsid w:val="005F3E46"/>
    <w:rsid w:val="005F515A"/>
    <w:rsid w:val="005F6D96"/>
    <w:rsid w:val="00601396"/>
    <w:rsid w:val="00606A81"/>
    <w:rsid w:val="00607536"/>
    <w:rsid w:val="00610015"/>
    <w:rsid w:val="00610018"/>
    <w:rsid w:val="006117DB"/>
    <w:rsid w:val="0061358C"/>
    <w:rsid w:val="00615B1F"/>
    <w:rsid w:val="00615E7D"/>
    <w:rsid w:val="00616056"/>
    <w:rsid w:val="006178B3"/>
    <w:rsid w:val="006239AC"/>
    <w:rsid w:val="0063053D"/>
    <w:rsid w:val="00631D67"/>
    <w:rsid w:val="006333AF"/>
    <w:rsid w:val="00636BF9"/>
    <w:rsid w:val="00640209"/>
    <w:rsid w:val="00640522"/>
    <w:rsid w:val="00641199"/>
    <w:rsid w:val="006447E1"/>
    <w:rsid w:val="00650C54"/>
    <w:rsid w:val="00651868"/>
    <w:rsid w:val="00651EB6"/>
    <w:rsid w:val="006527CB"/>
    <w:rsid w:val="0065436E"/>
    <w:rsid w:val="006556B9"/>
    <w:rsid w:val="00656BB5"/>
    <w:rsid w:val="00662200"/>
    <w:rsid w:val="006668C3"/>
    <w:rsid w:val="006676FE"/>
    <w:rsid w:val="0067007D"/>
    <w:rsid w:val="00671F38"/>
    <w:rsid w:val="0067540E"/>
    <w:rsid w:val="006767B9"/>
    <w:rsid w:val="006814F4"/>
    <w:rsid w:val="0068238C"/>
    <w:rsid w:val="006826E0"/>
    <w:rsid w:val="00683091"/>
    <w:rsid w:val="006874A1"/>
    <w:rsid w:val="00687A1F"/>
    <w:rsid w:val="0069046A"/>
    <w:rsid w:val="006910CE"/>
    <w:rsid w:val="00695D10"/>
    <w:rsid w:val="006961D8"/>
    <w:rsid w:val="0069633B"/>
    <w:rsid w:val="006A0D7D"/>
    <w:rsid w:val="006A15A7"/>
    <w:rsid w:val="006A2335"/>
    <w:rsid w:val="006A44C2"/>
    <w:rsid w:val="006A4EC3"/>
    <w:rsid w:val="006B0025"/>
    <w:rsid w:val="006B3D9B"/>
    <w:rsid w:val="006B471A"/>
    <w:rsid w:val="006B58DD"/>
    <w:rsid w:val="006B6086"/>
    <w:rsid w:val="006B68A4"/>
    <w:rsid w:val="006B7BB3"/>
    <w:rsid w:val="006C0FBD"/>
    <w:rsid w:val="006C2DF0"/>
    <w:rsid w:val="006C3E2A"/>
    <w:rsid w:val="006C6553"/>
    <w:rsid w:val="006C6BDA"/>
    <w:rsid w:val="006D1224"/>
    <w:rsid w:val="006D1F20"/>
    <w:rsid w:val="006D4240"/>
    <w:rsid w:val="006D44C7"/>
    <w:rsid w:val="006D50B0"/>
    <w:rsid w:val="006D594F"/>
    <w:rsid w:val="006D5ADE"/>
    <w:rsid w:val="006D675D"/>
    <w:rsid w:val="006D6B07"/>
    <w:rsid w:val="006E07DA"/>
    <w:rsid w:val="006E0E89"/>
    <w:rsid w:val="006E11D4"/>
    <w:rsid w:val="006E1F82"/>
    <w:rsid w:val="006E4835"/>
    <w:rsid w:val="006E49CA"/>
    <w:rsid w:val="006E53DA"/>
    <w:rsid w:val="006E60C0"/>
    <w:rsid w:val="006F3EC2"/>
    <w:rsid w:val="006F417F"/>
    <w:rsid w:val="006F456F"/>
    <w:rsid w:val="006F4750"/>
    <w:rsid w:val="006F683B"/>
    <w:rsid w:val="006F753A"/>
    <w:rsid w:val="00702938"/>
    <w:rsid w:val="00703497"/>
    <w:rsid w:val="00703656"/>
    <w:rsid w:val="00707774"/>
    <w:rsid w:val="007100B9"/>
    <w:rsid w:val="00717427"/>
    <w:rsid w:val="007176D9"/>
    <w:rsid w:val="00723266"/>
    <w:rsid w:val="00723406"/>
    <w:rsid w:val="00723CFE"/>
    <w:rsid w:val="00725B53"/>
    <w:rsid w:val="007263D0"/>
    <w:rsid w:val="00726B72"/>
    <w:rsid w:val="0073058F"/>
    <w:rsid w:val="00732660"/>
    <w:rsid w:val="0073330C"/>
    <w:rsid w:val="0073518E"/>
    <w:rsid w:val="007354BE"/>
    <w:rsid w:val="00737F3A"/>
    <w:rsid w:val="0074346D"/>
    <w:rsid w:val="007507B0"/>
    <w:rsid w:val="00751272"/>
    <w:rsid w:val="007519E9"/>
    <w:rsid w:val="007576EA"/>
    <w:rsid w:val="0076293A"/>
    <w:rsid w:val="0076471D"/>
    <w:rsid w:val="007677DC"/>
    <w:rsid w:val="007732EE"/>
    <w:rsid w:val="00773B80"/>
    <w:rsid w:val="00774B2D"/>
    <w:rsid w:val="00776C49"/>
    <w:rsid w:val="00777AAE"/>
    <w:rsid w:val="00781F31"/>
    <w:rsid w:val="00783B7D"/>
    <w:rsid w:val="007863F1"/>
    <w:rsid w:val="00786E3E"/>
    <w:rsid w:val="00792F21"/>
    <w:rsid w:val="00793EC8"/>
    <w:rsid w:val="00794E21"/>
    <w:rsid w:val="007965E9"/>
    <w:rsid w:val="007972F0"/>
    <w:rsid w:val="007A1C82"/>
    <w:rsid w:val="007A2232"/>
    <w:rsid w:val="007A2A4A"/>
    <w:rsid w:val="007A2F29"/>
    <w:rsid w:val="007A59B4"/>
    <w:rsid w:val="007A7E50"/>
    <w:rsid w:val="007B286D"/>
    <w:rsid w:val="007B565F"/>
    <w:rsid w:val="007B609E"/>
    <w:rsid w:val="007C2BBF"/>
    <w:rsid w:val="007C3E08"/>
    <w:rsid w:val="007C45FA"/>
    <w:rsid w:val="007C5B7D"/>
    <w:rsid w:val="007C5C93"/>
    <w:rsid w:val="007C7363"/>
    <w:rsid w:val="007C7735"/>
    <w:rsid w:val="007D2486"/>
    <w:rsid w:val="007D3C5C"/>
    <w:rsid w:val="007D4C32"/>
    <w:rsid w:val="007D6B76"/>
    <w:rsid w:val="007D78D2"/>
    <w:rsid w:val="007E2FA5"/>
    <w:rsid w:val="007E6459"/>
    <w:rsid w:val="007E7094"/>
    <w:rsid w:val="007F168F"/>
    <w:rsid w:val="007F5920"/>
    <w:rsid w:val="007F608E"/>
    <w:rsid w:val="007F6333"/>
    <w:rsid w:val="007F6915"/>
    <w:rsid w:val="007F77FD"/>
    <w:rsid w:val="008019EE"/>
    <w:rsid w:val="00802014"/>
    <w:rsid w:val="00802654"/>
    <w:rsid w:val="00802A9F"/>
    <w:rsid w:val="008032BA"/>
    <w:rsid w:val="00803F89"/>
    <w:rsid w:val="00804E9F"/>
    <w:rsid w:val="00805C9F"/>
    <w:rsid w:val="00811C35"/>
    <w:rsid w:val="00812002"/>
    <w:rsid w:val="008123A0"/>
    <w:rsid w:val="00813744"/>
    <w:rsid w:val="00814305"/>
    <w:rsid w:val="008144D3"/>
    <w:rsid w:val="00821038"/>
    <w:rsid w:val="00823D1D"/>
    <w:rsid w:val="008279BB"/>
    <w:rsid w:val="00830C16"/>
    <w:rsid w:val="00833EAB"/>
    <w:rsid w:val="008359DF"/>
    <w:rsid w:val="00837B39"/>
    <w:rsid w:val="00840B94"/>
    <w:rsid w:val="00842709"/>
    <w:rsid w:val="008439E6"/>
    <w:rsid w:val="008449D1"/>
    <w:rsid w:val="00845499"/>
    <w:rsid w:val="008464C3"/>
    <w:rsid w:val="00847CD0"/>
    <w:rsid w:val="00851722"/>
    <w:rsid w:val="00854287"/>
    <w:rsid w:val="00857E57"/>
    <w:rsid w:val="00862585"/>
    <w:rsid w:val="00862A51"/>
    <w:rsid w:val="008645FA"/>
    <w:rsid w:val="008649A8"/>
    <w:rsid w:val="00865355"/>
    <w:rsid w:val="00866D8A"/>
    <w:rsid w:val="00866EAB"/>
    <w:rsid w:val="00872E7B"/>
    <w:rsid w:val="0087514F"/>
    <w:rsid w:val="008810BC"/>
    <w:rsid w:val="0088155D"/>
    <w:rsid w:val="00882264"/>
    <w:rsid w:val="00884045"/>
    <w:rsid w:val="00887239"/>
    <w:rsid w:val="00887E08"/>
    <w:rsid w:val="008900FD"/>
    <w:rsid w:val="00894CAF"/>
    <w:rsid w:val="0089713E"/>
    <w:rsid w:val="008A1B48"/>
    <w:rsid w:val="008A1C7B"/>
    <w:rsid w:val="008A54CC"/>
    <w:rsid w:val="008A6201"/>
    <w:rsid w:val="008A6DD4"/>
    <w:rsid w:val="008B0AF6"/>
    <w:rsid w:val="008B0E21"/>
    <w:rsid w:val="008B0E7C"/>
    <w:rsid w:val="008B25B4"/>
    <w:rsid w:val="008B32CE"/>
    <w:rsid w:val="008B3F24"/>
    <w:rsid w:val="008B591F"/>
    <w:rsid w:val="008B62A6"/>
    <w:rsid w:val="008B62AC"/>
    <w:rsid w:val="008C3686"/>
    <w:rsid w:val="008C3A63"/>
    <w:rsid w:val="008C554C"/>
    <w:rsid w:val="008C55C3"/>
    <w:rsid w:val="008C7E95"/>
    <w:rsid w:val="008D06E8"/>
    <w:rsid w:val="008D20D4"/>
    <w:rsid w:val="008D4D14"/>
    <w:rsid w:val="008D5C50"/>
    <w:rsid w:val="008D79E5"/>
    <w:rsid w:val="008E30F8"/>
    <w:rsid w:val="008E3EC1"/>
    <w:rsid w:val="008E657F"/>
    <w:rsid w:val="008F0E76"/>
    <w:rsid w:val="008F3FFD"/>
    <w:rsid w:val="008F7B7F"/>
    <w:rsid w:val="00901066"/>
    <w:rsid w:val="00902DF9"/>
    <w:rsid w:val="00903F85"/>
    <w:rsid w:val="009042D7"/>
    <w:rsid w:val="00906060"/>
    <w:rsid w:val="009069AE"/>
    <w:rsid w:val="00906E96"/>
    <w:rsid w:val="0090797B"/>
    <w:rsid w:val="009112AC"/>
    <w:rsid w:val="00911840"/>
    <w:rsid w:val="00912C08"/>
    <w:rsid w:val="00913B1D"/>
    <w:rsid w:val="00914757"/>
    <w:rsid w:val="00914B2D"/>
    <w:rsid w:val="009156BB"/>
    <w:rsid w:val="00916F69"/>
    <w:rsid w:val="0091757A"/>
    <w:rsid w:val="009175BE"/>
    <w:rsid w:val="00922152"/>
    <w:rsid w:val="00922EF9"/>
    <w:rsid w:val="009259D2"/>
    <w:rsid w:val="0092718E"/>
    <w:rsid w:val="009275FB"/>
    <w:rsid w:val="0093132A"/>
    <w:rsid w:val="00932CAA"/>
    <w:rsid w:val="009333C9"/>
    <w:rsid w:val="00933776"/>
    <w:rsid w:val="00934ECF"/>
    <w:rsid w:val="009351BC"/>
    <w:rsid w:val="0093700C"/>
    <w:rsid w:val="009462AE"/>
    <w:rsid w:val="00950239"/>
    <w:rsid w:val="0095156B"/>
    <w:rsid w:val="0095179F"/>
    <w:rsid w:val="00952B92"/>
    <w:rsid w:val="009533D2"/>
    <w:rsid w:val="00957182"/>
    <w:rsid w:val="009574F4"/>
    <w:rsid w:val="00961849"/>
    <w:rsid w:val="009649DD"/>
    <w:rsid w:val="00967341"/>
    <w:rsid w:val="00967A4F"/>
    <w:rsid w:val="009701C1"/>
    <w:rsid w:val="00980903"/>
    <w:rsid w:val="00983AC6"/>
    <w:rsid w:val="00984CBB"/>
    <w:rsid w:val="00984D0A"/>
    <w:rsid w:val="00984DCC"/>
    <w:rsid w:val="00985ABB"/>
    <w:rsid w:val="00985D07"/>
    <w:rsid w:val="00987A98"/>
    <w:rsid w:val="0099366B"/>
    <w:rsid w:val="00993C7C"/>
    <w:rsid w:val="00994980"/>
    <w:rsid w:val="0099505A"/>
    <w:rsid w:val="009950B9"/>
    <w:rsid w:val="00995A21"/>
    <w:rsid w:val="00996134"/>
    <w:rsid w:val="009966E6"/>
    <w:rsid w:val="00996A08"/>
    <w:rsid w:val="009976D4"/>
    <w:rsid w:val="009A051F"/>
    <w:rsid w:val="009A1254"/>
    <w:rsid w:val="009A2008"/>
    <w:rsid w:val="009A316A"/>
    <w:rsid w:val="009A31F2"/>
    <w:rsid w:val="009A3CF8"/>
    <w:rsid w:val="009B2081"/>
    <w:rsid w:val="009B238E"/>
    <w:rsid w:val="009B348B"/>
    <w:rsid w:val="009B34E4"/>
    <w:rsid w:val="009C2B90"/>
    <w:rsid w:val="009C3782"/>
    <w:rsid w:val="009C4CC4"/>
    <w:rsid w:val="009C718F"/>
    <w:rsid w:val="009D0804"/>
    <w:rsid w:val="009D11C6"/>
    <w:rsid w:val="009D320A"/>
    <w:rsid w:val="009D6B2A"/>
    <w:rsid w:val="009E18B0"/>
    <w:rsid w:val="009E224B"/>
    <w:rsid w:val="009E2A5D"/>
    <w:rsid w:val="009E359A"/>
    <w:rsid w:val="009E4658"/>
    <w:rsid w:val="009E613B"/>
    <w:rsid w:val="009E6751"/>
    <w:rsid w:val="009F0EA2"/>
    <w:rsid w:val="009F1B81"/>
    <w:rsid w:val="009F2159"/>
    <w:rsid w:val="009F2BC6"/>
    <w:rsid w:val="009F3226"/>
    <w:rsid w:val="009F5E26"/>
    <w:rsid w:val="009F60F6"/>
    <w:rsid w:val="00A010A2"/>
    <w:rsid w:val="00A02513"/>
    <w:rsid w:val="00A0280E"/>
    <w:rsid w:val="00A02AD4"/>
    <w:rsid w:val="00A03D03"/>
    <w:rsid w:val="00A07D5D"/>
    <w:rsid w:val="00A10048"/>
    <w:rsid w:val="00A10B66"/>
    <w:rsid w:val="00A12512"/>
    <w:rsid w:val="00A133FC"/>
    <w:rsid w:val="00A1551F"/>
    <w:rsid w:val="00A17064"/>
    <w:rsid w:val="00A17D79"/>
    <w:rsid w:val="00A21265"/>
    <w:rsid w:val="00A219EC"/>
    <w:rsid w:val="00A244F5"/>
    <w:rsid w:val="00A25363"/>
    <w:rsid w:val="00A260CD"/>
    <w:rsid w:val="00A27B14"/>
    <w:rsid w:val="00A31D1E"/>
    <w:rsid w:val="00A35C3B"/>
    <w:rsid w:val="00A362AC"/>
    <w:rsid w:val="00A36560"/>
    <w:rsid w:val="00A40C2B"/>
    <w:rsid w:val="00A411EA"/>
    <w:rsid w:val="00A41E4F"/>
    <w:rsid w:val="00A4306F"/>
    <w:rsid w:val="00A44C77"/>
    <w:rsid w:val="00A46DBE"/>
    <w:rsid w:val="00A5250D"/>
    <w:rsid w:val="00A53E08"/>
    <w:rsid w:val="00A54760"/>
    <w:rsid w:val="00A55E29"/>
    <w:rsid w:val="00A60929"/>
    <w:rsid w:val="00A61DAB"/>
    <w:rsid w:val="00A62C4B"/>
    <w:rsid w:val="00A65682"/>
    <w:rsid w:val="00A6654F"/>
    <w:rsid w:val="00A711A3"/>
    <w:rsid w:val="00A7179C"/>
    <w:rsid w:val="00A71CF7"/>
    <w:rsid w:val="00A731D1"/>
    <w:rsid w:val="00A74783"/>
    <w:rsid w:val="00A75459"/>
    <w:rsid w:val="00A7570B"/>
    <w:rsid w:val="00A75D92"/>
    <w:rsid w:val="00A817C8"/>
    <w:rsid w:val="00A82574"/>
    <w:rsid w:val="00A82697"/>
    <w:rsid w:val="00A843B5"/>
    <w:rsid w:val="00A87590"/>
    <w:rsid w:val="00A9161A"/>
    <w:rsid w:val="00A91F57"/>
    <w:rsid w:val="00A92508"/>
    <w:rsid w:val="00A92A6E"/>
    <w:rsid w:val="00A92FF8"/>
    <w:rsid w:val="00A93DDF"/>
    <w:rsid w:val="00A958AC"/>
    <w:rsid w:val="00AA15FC"/>
    <w:rsid w:val="00AA3C56"/>
    <w:rsid w:val="00AA4044"/>
    <w:rsid w:val="00AA47C3"/>
    <w:rsid w:val="00AA4E37"/>
    <w:rsid w:val="00AA5295"/>
    <w:rsid w:val="00AA6861"/>
    <w:rsid w:val="00AA70BA"/>
    <w:rsid w:val="00AA7306"/>
    <w:rsid w:val="00AB2302"/>
    <w:rsid w:val="00AB37D4"/>
    <w:rsid w:val="00AB40E8"/>
    <w:rsid w:val="00AB7478"/>
    <w:rsid w:val="00AC0AAA"/>
    <w:rsid w:val="00AC1349"/>
    <w:rsid w:val="00AC2A7B"/>
    <w:rsid w:val="00AC3181"/>
    <w:rsid w:val="00AC39C3"/>
    <w:rsid w:val="00AC40A5"/>
    <w:rsid w:val="00AC5C70"/>
    <w:rsid w:val="00AC6499"/>
    <w:rsid w:val="00AD09FF"/>
    <w:rsid w:val="00AD2185"/>
    <w:rsid w:val="00AD3262"/>
    <w:rsid w:val="00AD37EC"/>
    <w:rsid w:val="00AD491C"/>
    <w:rsid w:val="00AD4E09"/>
    <w:rsid w:val="00AD514A"/>
    <w:rsid w:val="00AE0E65"/>
    <w:rsid w:val="00AE449D"/>
    <w:rsid w:val="00AE4862"/>
    <w:rsid w:val="00AE5222"/>
    <w:rsid w:val="00AE5A70"/>
    <w:rsid w:val="00AE5DBC"/>
    <w:rsid w:val="00AF2E5B"/>
    <w:rsid w:val="00AF37FE"/>
    <w:rsid w:val="00AF4A8D"/>
    <w:rsid w:val="00AF578A"/>
    <w:rsid w:val="00AF6C56"/>
    <w:rsid w:val="00AF6F6A"/>
    <w:rsid w:val="00B00A88"/>
    <w:rsid w:val="00B017C5"/>
    <w:rsid w:val="00B026C6"/>
    <w:rsid w:val="00B0693D"/>
    <w:rsid w:val="00B1152E"/>
    <w:rsid w:val="00B118A4"/>
    <w:rsid w:val="00B11FFB"/>
    <w:rsid w:val="00B13C18"/>
    <w:rsid w:val="00B13ECD"/>
    <w:rsid w:val="00B14331"/>
    <w:rsid w:val="00B153B6"/>
    <w:rsid w:val="00B160FD"/>
    <w:rsid w:val="00B22705"/>
    <w:rsid w:val="00B22B1B"/>
    <w:rsid w:val="00B25449"/>
    <w:rsid w:val="00B265F9"/>
    <w:rsid w:val="00B26686"/>
    <w:rsid w:val="00B27FF6"/>
    <w:rsid w:val="00B30E8D"/>
    <w:rsid w:val="00B31327"/>
    <w:rsid w:val="00B33229"/>
    <w:rsid w:val="00B35864"/>
    <w:rsid w:val="00B36ABD"/>
    <w:rsid w:val="00B40EF0"/>
    <w:rsid w:val="00B42323"/>
    <w:rsid w:val="00B4239B"/>
    <w:rsid w:val="00B42BA2"/>
    <w:rsid w:val="00B46685"/>
    <w:rsid w:val="00B47094"/>
    <w:rsid w:val="00B50379"/>
    <w:rsid w:val="00B536DA"/>
    <w:rsid w:val="00B540EE"/>
    <w:rsid w:val="00B56379"/>
    <w:rsid w:val="00B56948"/>
    <w:rsid w:val="00B56EF1"/>
    <w:rsid w:val="00B6471A"/>
    <w:rsid w:val="00B65F90"/>
    <w:rsid w:val="00B704C2"/>
    <w:rsid w:val="00B752F0"/>
    <w:rsid w:val="00B7660A"/>
    <w:rsid w:val="00B81995"/>
    <w:rsid w:val="00B81BE8"/>
    <w:rsid w:val="00B82D5E"/>
    <w:rsid w:val="00B8652A"/>
    <w:rsid w:val="00B9441C"/>
    <w:rsid w:val="00B946E9"/>
    <w:rsid w:val="00B95A3A"/>
    <w:rsid w:val="00B96FE0"/>
    <w:rsid w:val="00B97148"/>
    <w:rsid w:val="00BA06EB"/>
    <w:rsid w:val="00BA1A5E"/>
    <w:rsid w:val="00BA32E7"/>
    <w:rsid w:val="00BA43F5"/>
    <w:rsid w:val="00BA7BE3"/>
    <w:rsid w:val="00BB0A25"/>
    <w:rsid w:val="00BB0BDA"/>
    <w:rsid w:val="00BB0D45"/>
    <w:rsid w:val="00BB1276"/>
    <w:rsid w:val="00BB224E"/>
    <w:rsid w:val="00BB5E92"/>
    <w:rsid w:val="00BB6648"/>
    <w:rsid w:val="00BC16B8"/>
    <w:rsid w:val="00BC1A9F"/>
    <w:rsid w:val="00BC35C8"/>
    <w:rsid w:val="00BD3377"/>
    <w:rsid w:val="00BD4041"/>
    <w:rsid w:val="00BE006C"/>
    <w:rsid w:val="00BE1174"/>
    <w:rsid w:val="00BE1718"/>
    <w:rsid w:val="00BE3F7C"/>
    <w:rsid w:val="00BE41F0"/>
    <w:rsid w:val="00BE5585"/>
    <w:rsid w:val="00BE5C07"/>
    <w:rsid w:val="00BE669E"/>
    <w:rsid w:val="00BE6AD4"/>
    <w:rsid w:val="00BF3BE4"/>
    <w:rsid w:val="00BF4738"/>
    <w:rsid w:val="00C03457"/>
    <w:rsid w:val="00C03FD4"/>
    <w:rsid w:val="00C1017C"/>
    <w:rsid w:val="00C11EF7"/>
    <w:rsid w:val="00C12AD4"/>
    <w:rsid w:val="00C1469C"/>
    <w:rsid w:val="00C14ACD"/>
    <w:rsid w:val="00C159CF"/>
    <w:rsid w:val="00C23D7D"/>
    <w:rsid w:val="00C24250"/>
    <w:rsid w:val="00C24634"/>
    <w:rsid w:val="00C31142"/>
    <w:rsid w:val="00C33E16"/>
    <w:rsid w:val="00C404CB"/>
    <w:rsid w:val="00C42E00"/>
    <w:rsid w:val="00C430DF"/>
    <w:rsid w:val="00C4333F"/>
    <w:rsid w:val="00C45118"/>
    <w:rsid w:val="00C47F66"/>
    <w:rsid w:val="00C50BA8"/>
    <w:rsid w:val="00C50EE2"/>
    <w:rsid w:val="00C50F94"/>
    <w:rsid w:val="00C51BB3"/>
    <w:rsid w:val="00C51D6B"/>
    <w:rsid w:val="00C522B5"/>
    <w:rsid w:val="00C528E7"/>
    <w:rsid w:val="00C55D29"/>
    <w:rsid w:val="00C57BB2"/>
    <w:rsid w:val="00C63614"/>
    <w:rsid w:val="00C637EA"/>
    <w:rsid w:val="00C66731"/>
    <w:rsid w:val="00C70C76"/>
    <w:rsid w:val="00C73B84"/>
    <w:rsid w:val="00C751CA"/>
    <w:rsid w:val="00C76CF7"/>
    <w:rsid w:val="00C80628"/>
    <w:rsid w:val="00C81026"/>
    <w:rsid w:val="00C81107"/>
    <w:rsid w:val="00C86453"/>
    <w:rsid w:val="00C90C82"/>
    <w:rsid w:val="00C91290"/>
    <w:rsid w:val="00C91A9D"/>
    <w:rsid w:val="00C936DD"/>
    <w:rsid w:val="00C93EC7"/>
    <w:rsid w:val="00CA047D"/>
    <w:rsid w:val="00CA1727"/>
    <w:rsid w:val="00CA1C58"/>
    <w:rsid w:val="00CA3918"/>
    <w:rsid w:val="00CB242E"/>
    <w:rsid w:val="00CB3171"/>
    <w:rsid w:val="00CB45DD"/>
    <w:rsid w:val="00CB5229"/>
    <w:rsid w:val="00CB7986"/>
    <w:rsid w:val="00CC0057"/>
    <w:rsid w:val="00CC01FB"/>
    <w:rsid w:val="00CC1879"/>
    <w:rsid w:val="00CC373B"/>
    <w:rsid w:val="00CC4E9A"/>
    <w:rsid w:val="00CC500A"/>
    <w:rsid w:val="00CD1002"/>
    <w:rsid w:val="00CD1268"/>
    <w:rsid w:val="00CD1402"/>
    <w:rsid w:val="00CD3A19"/>
    <w:rsid w:val="00CD4E5C"/>
    <w:rsid w:val="00CD658C"/>
    <w:rsid w:val="00CD66CE"/>
    <w:rsid w:val="00CD6F0D"/>
    <w:rsid w:val="00CE0488"/>
    <w:rsid w:val="00CE0FD0"/>
    <w:rsid w:val="00CE14CB"/>
    <w:rsid w:val="00CE6743"/>
    <w:rsid w:val="00CE7D3A"/>
    <w:rsid w:val="00CF01C3"/>
    <w:rsid w:val="00CF2E3B"/>
    <w:rsid w:val="00CF5A54"/>
    <w:rsid w:val="00CF5C2C"/>
    <w:rsid w:val="00CF66BD"/>
    <w:rsid w:val="00CF73E6"/>
    <w:rsid w:val="00CF7688"/>
    <w:rsid w:val="00CF7AEE"/>
    <w:rsid w:val="00D0000F"/>
    <w:rsid w:val="00D056E9"/>
    <w:rsid w:val="00D05CF1"/>
    <w:rsid w:val="00D07407"/>
    <w:rsid w:val="00D10330"/>
    <w:rsid w:val="00D128C5"/>
    <w:rsid w:val="00D139C5"/>
    <w:rsid w:val="00D170DE"/>
    <w:rsid w:val="00D20B2B"/>
    <w:rsid w:val="00D2215F"/>
    <w:rsid w:val="00D229CD"/>
    <w:rsid w:val="00D24198"/>
    <w:rsid w:val="00D2432B"/>
    <w:rsid w:val="00D27F6E"/>
    <w:rsid w:val="00D3154E"/>
    <w:rsid w:val="00D317FA"/>
    <w:rsid w:val="00D32E53"/>
    <w:rsid w:val="00D35175"/>
    <w:rsid w:val="00D37277"/>
    <w:rsid w:val="00D41387"/>
    <w:rsid w:val="00D425E9"/>
    <w:rsid w:val="00D44B8B"/>
    <w:rsid w:val="00D46AEB"/>
    <w:rsid w:val="00D47BD5"/>
    <w:rsid w:val="00D50865"/>
    <w:rsid w:val="00D53B5B"/>
    <w:rsid w:val="00D54343"/>
    <w:rsid w:val="00D55838"/>
    <w:rsid w:val="00D576C9"/>
    <w:rsid w:val="00D57F16"/>
    <w:rsid w:val="00D62817"/>
    <w:rsid w:val="00D65561"/>
    <w:rsid w:val="00D672C5"/>
    <w:rsid w:val="00D71267"/>
    <w:rsid w:val="00D737CF"/>
    <w:rsid w:val="00D748C5"/>
    <w:rsid w:val="00D76262"/>
    <w:rsid w:val="00D763B2"/>
    <w:rsid w:val="00D77F9B"/>
    <w:rsid w:val="00D8296D"/>
    <w:rsid w:val="00D82A1D"/>
    <w:rsid w:val="00D82AB9"/>
    <w:rsid w:val="00D879D0"/>
    <w:rsid w:val="00D87C3F"/>
    <w:rsid w:val="00D9045F"/>
    <w:rsid w:val="00D934B5"/>
    <w:rsid w:val="00D94064"/>
    <w:rsid w:val="00D9491B"/>
    <w:rsid w:val="00D94E75"/>
    <w:rsid w:val="00D965FF"/>
    <w:rsid w:val="00DA0547"/>
    <w:rsid w:val="00DA08C7"/>
    <w:rsid w:val="00DA20AF"/>
    <w:rsid w:val="00DA35F9"/>
    <w:rsid w:val="00DA557A"/>
    <w:rsid w:val="00DA55EB"/>
    <w:rsid w:val="00DA632A"/>
    <w:rsid w:val="00DA6AA2"/>
    <w:rsid w:val="00DA7267"/>
    <w:rsid w:val="00DA729C"/>
    <w:rsid w:val="00DA7E7D"/>
    <w:rsid w:val="00DB1E8D"/>
    <w:rsid w:val="00DB3900"/>
    <w:rsid w:val="00DB3F63"/>
    <w:rsid w:val="00DB6452"/>
    <w:rsid w:val="00DB7A95"/>
    <w:rsid w:val="00DC08F9"/>
    <w:rsid w:val="00DC0FEA"/>
    <w:rsid w:val="00DC4364"/>
    <w:rsid w:val="00DC5754"/>
    <w:rsid w:val="00DC65CC"/>
    <w:rsid w:val="00DC73B8"/>
    <w:rsid w:val="00DD27F3"/>
    <w:rsid w:val="00DD42CF"/>
    <w:rsid w:val="00DD60D3"/>
    <w:rsid w:val="00DD6E66"/>
    <w:rsid w:val="00DD7637"/>
    <w:rsid w:val="00DE13DD"/>
    <w:rsid w:val="00DE2473"/>
    <w:rsid w:val="00DE258D"/>
    <w:rsid w:val="00DE3635"/>
    <w:rsid w:val="00DE3F2C"/>
    <w:rsid w:val="00DE5AEF"/>
    <w:rsid w:val="00DE5E2A"/>
    <w:rsid w:val="00DF45EC"/>
    <w:rsid w:val="00DF49ED"/>
    <w:rsid w:val="00E00941"/>
    <w:rsid w:val="00E01A3B"/>
    <w:rsid w:val="00E027A0"/>
    <w:rsid w:val="00E062F9"/>
    <w:rsid w:val="00E06C77"/>
    <w:rsid w:val="00E0789F"/>
    <w:rsid w:val="00E117CD"/>
    <w:rsid w:val="00E12C6A"/>
    <w:rsid w:val="00E15E5C"/>
    <w:rsid w:val="00E20A86"/>
    <w:rsid w:val="00E23D5B"/>
    <w:rsid w:val="00E26079"/>
    <w:rsid w:val="00E301CF"/>
    <w:rsid w:val="00E30C98"/>
    <w:rsid w:val="00E33150"/>
    <w:rsid w:val="00E37F58"/>
    <w:rsid w:val="00E41237"/>
    <w:rsid w:val="00E41D0F"/>
    <w:rsid w:val="00E41F1A"/>
    <w:rsid w:val="00E4273B"/>
    <w:rsid w:val="00E462C9"/>
    <w:rsid w:val="00E51436"/>
    <w:rsid w:val="00E54142"/>
    <w:rsid w:val="00E5439B"/>
    <w:rsid w:val="00E554A2"/>
    <w:rsid w:val="00E55743"/>
    <w:rsid w:val="00E62B1C"/>
    <w:rsid w:val="00E62CB8"/>
    <w:rsid w:val="00E65D49"/>
    <w:rsid w:val="00E663AC"/>
    <w:rsid w:val="00E67355"/>
    <w:rsid w:val="00E673AA"/>
    <w:rsid w:val="00E73B29"/>
    <w:rsid w:val="00E76DA2"/>
    <w:rsid w:val="00E808FD"/>
    <w:rsid w:val="00E81391"/>
    <w:rsid w:val="00E828CF"/>
    <w:rsid w:val="00E846CE"/>
    <w:rsid w:val="00E84A6B"/>
    <w:rsid w:val="00E86598"/>
    <w:rsid w:val="00E873CC"/>
    <w:rsid w:val="00E877EB"/>
    <w:rsid w:val="00E908FD"/>
    <w:rsid w:val="00E91F89"/>
    <w:rsid w:val="00E92FEE"/>
    <w:rsid w:val="00E95F1C"/>
    <w:rsid w:val="00E967A3"/>
    <w:rsid w:val="00E97B61"/>
    <w:rsid w:val="00EA1DEB"/>
    <w:rsid w:val="00EA6D54"/>
    <w:rsid w:val="00EB59E1"/>
    <w:rsid w:val="00EC2441"/>
    <w:rsid w:val="00EC2F4B"/>
    <w:rsid w:val="00EC4435"/>
    <w:rsid w:val="00EC5621"/>
    <w:rsid w:val="00EC5AE6"/>
    <w:rsid w:val="00EC644C"/>
    <w:rsid w:val="00EC6F30"/>
    <w:rsid w:val="00ED1119"/>
    <w:rsid w:val="00ED1A46"/>
    <w:rsid w:val="00ED2ACC"/>
    <w:rsid w:val="00ED34E9"/>
    <w:rsid w:val="00ED533C"/>
    <w:rsid w:val="00EE0664"/>
    <w:rsid w:val="00EE3F24"/>
    <w:rsid w:val="00EF2622"/>
    <w:rsid w:val="00EF29B1"/>
    <w:rsid w:val="00EF35A1"/>
    <w:rsid w:val="00EF3BA9"/>
    <w:rsid w:val="00EF5A6F"/>
    <w:rsid w:val="00F00925"/>
    <w:rsid w:val="00F00C82"/>
    <w:rsid w:val="00F00EC0"/>
    <w:rsid w:val="00F01F7F"/>
    <w:rsid w:val="00F039AD"/>
    <w:rsid w:val="00F04AB9"/>
    <w:rsid w:val="00F0581B"/>
    <w:rsid w:val="00F063A9"/>
    <w:rsid w:val="00F07033"/>
    <w:rsid w:val="00F07328"/>
    <w:rsid w:val="00F07CE3"/>
    <w:rsid w:val="00F11566"/>
    <w:rsid w:val="00F11D45"/>
    <w:rsid w:val="00F14865"/>
    <w:rsid w:val="00F15AE6"/>
    <w:rsid w:val="00F16A9D"/>
    <w:rsid w:val="00F172B7"/>
    <w:rsid w:val="00F2144D"/>
    <w:rsid w:val="00F22161"/>
    <w:rsid w:val="00F221C6"/>
    <w:rsid w:val="00F2358E"/>
    <w:rsid w:val="00F239FC"/>
    <w:rsid w:val="00F23BF8"/>
    <w:rsid w:val="00F24D98"/>
    <w:rsid w:val="00F25B5A"/>
    <w:rsid w:val="00F274E7"/>
    <w:rsid w:val="00F30173"/>
    <w:rsid w:val="00F3133C"/>
    <w:rsid w:val="00F335BD"/>
    <w:rsid w:val="00F364EF"/>
    <w:rsid w:val="00F405E7"/>
    <w:rsid w:val="00F44E86"/>
    <w:rsid w:val="00F45623"/>
    <w:rsid w:val="00F469F7"/>
    <w:rsid w:val="00F51544"/>
    <w:rsid w:val="00F5576C"/>
    <w:rsid w:val="00F55A70"/>
    <w:rsid w:val="00F55F80"/>
    <w:rsid w:val="00F56660"/>
    <w:rsid w:val="00F5762D"/>
    <w:rsid w:val="00F602C5"/>
    <w:rsid w:val="00F61357"/>
    <w:rsid w:val="00F65092"/>
    <w:rsid w:val="00F66DC2"/>
    <w:rsid w:val="00F70CC3"/>
    <w:rsid w:val="00F723B5"/>
    <w:rsid w:val="00F72FB1"/>
    <w:rsid w:val="00F74022"/>
    <w:rsid w:val="00F74CB9"/>
    <w:rsid w:val="00F7656E"/>
    <w:rsid w:val="00F76B97"/>
    <w:rsid w:val="00F80216"/>
    <w:rsid w:val="00F80491"/>
    <w:rsid w:val="00F81E25"/>
    <w:rsid w:val="00F82395"/>
    <w:rsid w:val="00F85081"/>
    <w:rsid w:val="00F85F61"/>
    <w:rsid w:val="00F85F66"/>
    <w:rsid w:val="00F86404"/>
    <w:rsid w:val="00F86583"/>
    <w:rsid w:val="00F875AE"/>
    <w:rsid w:val="00F91210"/>
    <w:rsid w:val="00F92875"/>
    <w:rsid w:val="00F930FD"/>
    <w:rsid w:val="00F969B0"/>
    <w:rsid w:val="00F970F0"/>
    <w:rsid w:val="00FA7463"/>
    <w:rsid w:val="00FB074A"/>
    <w:rsid w:val="00FB2033"/>
    <w:rsid w:val="00FB4A3A"/>
    <w:rsid w:val="00FB51D9"/>
    <w:rsid w:val="00FB60A3"/>
    <w:rsid w:val="00FB7783"/>
    <w:rsid w:val="00FC1281"/>
    <w:rsid w:val="00FC2075"/>
    <w:rsid w:val="00FC3B98"/>
    <w:rsid w:val="00FD07F8"/>
    <w:rsid w:val="00FD0836"/>
    <w:rsid w:val="00FD1340"/>
    <w:rsid w:val="00FD2FE9"/>
    <w:rsid w:val="00FD42F7"/>
    <w:rsid w:val="00FD45C8"/>
    <w:rsid w:val="00FD5277"/>
    <w:rsid w:val="00FD575D"/>
    <w:rsid w:val="00FD7150"/>
    <w:rsid w:val="00FD7F11"/>
    <w:rsid w:val="00FE174F"/>
    <w:rsid w:val="00FE4E48"/>
    <w:rsid w:val="00FE4EB8"/>
    <w:rsid w:val="00FE550F"/>
    <w:rsid w:val="00FE6C8B"/>
    <w:rsid w:val="00FF489B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068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410685"/>
    <w:pPr>
      <w:keepNext/>
      <w:numPr>
        <w:numId w:val="3"/>
      </w:numPr>
      <w:spacing w:line="48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410685"/>
    <w:pPr>
      <w:keepNext/>
      <w:numPr>
        <w:ilvl w:val="1"/>
        <w:numId w:val="3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410685"/>
    <w:pPr>
      <w:keepNext/>
      <w:numPr>
        <w:ilvl w:val="2"/>
        <w:numId w:val="3"/>
      </w:numPr>
      <w:ind w:left="708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410685"/>
    <w:pPr>
      <w:keepNext/>
      <w:numPr>
        <w:ilvl w:val="3"/>
        <w:numId w:val="3"/>
      </w:numPr>
      <w:ind w:left="4956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10685"/>
    <w:pPr>
      <w:keepNext/>
      <w:numPr>
        <w:ilvl w:val="4"/>
        <w:numId w:val="3"/>
      </w:numPr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sid w:val="00410685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410685"/>
  </w:style>
  <w:style w:type="character" w:customStyle="1" w:styleId="WW-WW8Num1z3">
    <w:name w:val="WW-WW8Num1z3"/>
    <w:rsid w:val="00410685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410685"/>
  </w:style>
  <w:style w:type="character" w:customStyle="1" w:styleId="WW-WW8Num1z31">
    <w:name w:val="WW-WW8Num1z31"/>
    <w:rsid w:val="00410685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410685"/>
  </w:style>
  <w:style w:type="character" w:customStyle="1" w:styleId="WW-WW8Num1z311">
    <w:name w:val="WW-WW8Num1z311"/>
    <w:rsid w:val="00410685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410685"/>
  </w:style>
  <w:style w:type="character" w:customStyle="1" w:styleId="WW-WW8Num1z3111">
    <w:name w:val="WW-WW8Num1z3111"/>
    <w:rsid w:val="00410685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10685"/>
  </w:style>
  <w:style w:type="character" w:customStyle="1" w:styleId="WW-WW8Num1z31111">
    <w:name w:val="WW-WW8Num1z31111"/>
    <w:rsid w:val="00410685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410685"/>
  </w:style>
  <w:style w:type="character" w:customStyle="1" w:styleId="WW-WW8Num1z311111">
    <w:name w:val="WW-WW8Num1z311111"/>
    <w:rsid w:val="00410685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410685"/>
  </w:style>
  <w:style w:type="character" w:customStyle="1" w:styleId="WW-WW8Num1z3111111">
    <w:name w:val="WW-WW8Num1z3111111"/>
    <w:rsid w:val="00410685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410685"/>
  </w:style>
  <w:style w:type="character" w:customStyle="1" w:styleId="WW-WW8Num1z31111111">
    <w:name w:val="WW-WW8Num1z31111111"/>
    <w:rsid w:val="00410685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410685"/>
  </w:style>
  <w:style w:type="character" w:customStyle="1" w:styleId="WW-WW8Num1z311111111">
    <w:name w:val="WW-WW8Num1z311111111"/>
    <w:rsid w:val="00410685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410685"/>
  </w:style>
  <w:style w:type="character" w:customStyle="1" w:styleId="WW-WW8Num1z3111111111">
    <w:name w:val="WW-WW8Num1z3111111111"/>
    <w:rsid w:val="00410685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410685"/>
  </w:style>
  <w:style w:type="character" w:customStyle="1" w:styleId="WW-WW8Num1z31111111111">
    <w:name w:val="WW-WW8Num1z31111111111"/>
    <w:rsid w:val="00410685"/>
    <w:rPr>
      <w:rFonts w:ascii="Times New Roman" w:hAnsi="Times New Roman" w:cs="Times New Roman"/>
    </w:rPr>
  </w:style>
  <w:style w:type="character" w:customStyle="1" w:styleId="WW-Absatz-Standardschriftart11111111111">
    <w:name w:val="WW-Absatz-Standardschriftart11111111111"/>
    <w:rsid w:val="00410685"/>
  </w:style>
  <w:style w:type="character" w:customStyle="1" w:styleId="WW-WW8Num1z311111111111">
    <w:name w:val="WW-WW8Num1z311111111111"/>
    <w:rsid w:val="00410685"/>
    <w:rPr>
      <w:rFonts w:ascii="Times New Roman" w:hAnsi="Times New Roman" w:cs="Times New Roman"/>
    </w:rPr>
  </w:style>
  <w:style w:type="character" w:customStyle="1" w:styleId="WW-Absatz-Standardschriftart111111111111">
    <w:name w:val="WW-Absatz-Standardschriftart111111111111"/>
    <w:rsid w:val="00410685"/>
  </w:style>
  <w:style w:type="character" w:customStyle="1" w:styleId="WW-WW8Num1z3111111111111">
    <w:name w:val="WW-WW8Num1z3111111111111"/>
    <w:rsid w:val="00410685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410685"/>
  </w:style>
  <w:style w:type="character" w:customStyle="1" w:styleId="WW-WW8Num1z31111111111111">
    <w:name w:val="WW-WW8Num1z3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">
    <w:name w:val="WW-Absatz-Standardschriftart11111111111111"/>
    <w:rsid w:val="00410685"/>
  </w:style>
  <w:style w:type="character" w:customStyle="1" w:styleId="WW-WW8Num1z311111111111111">
    <w:name w:val="WW-WW8Num1z3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410685"/>
  </w:style>
  <w:style w:type="character" w:customStyle="1" w:styleId="WW-WW8Num1z3111111111111111">
    <w:name w:val="WW-WW8Num1z3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">
    <w:name w:val="WW-Absatz-Standardschriftart1111111111111111"/>
    <w:rsid w:val="00410685"/>
  </w:style>
  <w:style w:type="character" w:customStyle="1" w:styleId="WW-WW8Num1z31111111111111111">
    <w:name w:val="WW-WW8Num1z3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">
    <w:name w:val="WW-Absatz-Standardschriftart11111111111111111"/>
    <w:rsid w:val="00410685"/>
  </w:style>
  <w:style w:type="character" w:customStyle="1" w:styleId="WW-WW8Num1z311111111111111111">
    <w:name w:val="WW-WW8Num1z3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">
    <w:name w:val="WW-Absatz-Standardschriftart111111111111111111"/>
    <w:rsid w:val="00410685"/>
  </w:style>
  <w:style w:type="character" w:customStyle="1" w:styleId="WW-WW8Num1z3111111111111111111">
    <w:name w:val="WW-WW8Num1z3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">
    <w:name w:val="WW-Absatz-Standardschriftart1111111111111111111"/>
    <w:rsid w:val="00410685"/>
  </w:style>
  <w:style w:type="character" w:customStyle="1" w:styleId="WW-WW8Num1z31111111111111111111">
    <w:name w:val="WW-WW8Num1z3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">
    <w:name w:val="WW-Absatz-Standardschriftart11111111111111111111"/>
    <w:rsid w:val="00410685"/>
  </w:style>
  <w:style w:type="character" w:customStyle="1" w:styleId="WW-WW8Num1z311111111111111111111">
    <w:name w:val="WW-WW8Num1z3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">
    <w:name w:val="WW-Absatz-Standardschriftart111111111111111111111"/>
    <w:rsid w:val="00410685"/>
  </w:style>
  <w:style w:type="character" w:customStyle="1" w:styleId="WW-WW8Num1z3111111111111111111111">
    <w:name w:val="WW-WW8Num1z3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">
    <w:name w:val="WW-Absatz-Standardschriftart1111111111111111111111"/>
    <w:rsid w:val="00410685"/>
  </w:style>
  <w:style w:type="character" w:customStyle="1" w:styleId="WW-WW8Num1z31111111111111111111111">
    <w:name w:val="WW-WW8Num1z3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">
    <w:name w:val="WW-Absatz-Standardschriftart11111111111111111111111"/>
    <w:rsid w:val="00410685"/>
  </w:style>
  <w:style w:type="character" w:customStyle="1" w:styleId="WW-WW8Num1z311111111111111111111111">
    <w:name w:val="WW-WW8Num1z3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410685"/>
  </w:style>
  <w:style w:type="character" w:customStyle="1" w:styleId="WW-WW8Num1z3111111111111111111111111">
    <w:name w:val="WW-WW8Num1z3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">
    <w:name w:val="WW-Absatz-Standardschriftart1111111111111111111111111"/>
    <w:rsid w:val="00410685"/>
  </w:style>
  <w:style w:type="character" w:customStyle="1" w:styleId="WW-WW8Num1z31111111111111111111111111">
    <w:name w:val="WW-WW8Num1z31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410685"/>
  </w:style>
  <w:style w:type="character" w:customStyle="1" w:styleId="WW-WW8Num1z311111111111111111111111111">
    <w:name w:val="WW-WW8Num1z311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rsid w:val="00410685"/>
  </w:style>
  <w:style w:type="character" w:customStyle="1" w:styleId="WW-WW8Num1z3111111111111111111111111111">
    <w:name w:val="WW-WW8Num1z3111111111111111111111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">
    <w:name w:val="WW-Absatz-Standardschriftart1111111111111111111111111111"/>
    <w:rsid w:val="00410685"/>
  </w:style>
  <w:style w:type="character" w:customStyle="1" w:styleId="WW8Num2z3">
    <w:name w:val="WW8Num2z3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410685"/>
  </w:style>
  <w:style w:type="character" w:customStyle="1" w:styleId="WW-WW8Num2z3">
    <w:name w:val="WW-WW8Num2z3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">
    <w:name w:val="WW-Absatz-Standardschriftart111111111111111111111111111111"/>
    <w:rsid w:val="00410685"/>
  </w:style>
  <w:style w:type="character" w:customStyle="1" w:styleId="WW-WW8Num2z31">
    <w:name w:val="WW-WW8Num2z3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">
    <w:name w:val="WW-Absatz-Standardschriftart1111111111111111111111111111111"/>
    <w:rsid w:val="00410685"/>
  </w:style>
  <w:style w:type="character" w:customStyle="1" w:styleId="WW-WW8Num2z311">
    <w:name w:val="WW-WW8Num2z3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410685"/>
  </w:style>
  <w:style w:type="character" w:customStyle="1" w:styleId="WW-WW8Num2z3111">
    <w:name w:val="WW-WW8Num2z3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">
    <w:name w:val="WW-Absatz-Standardschriftart111111111111111111111111111111111"/>
    <w:rsid w:val="00410685"/>
  </w:style>
  <w:style w:type="character" w:customStyle="1" w:styleId="WW-WW8Num2z31111">
    <w:name w:val="WW-WW8Num2z3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  <w:rsid w:val="00410685"/>
  </w:style>
  <w:style w:type="character" w:customStyle="1" w:styleId="WW-WW8Num2z311111">
    <w:name w:val="WW-WW8Num2z3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11">
    <w:name w:val="WW-Absatz-Standardschriftart11111111111111111111111111111111111"/>
    <w:rsid w:val="00410685"/>
  </w:style>
  <w:style w:type="character" w:customStyle="1" w:styleId="WW-WW8Num2z3111111">
    <w:name w:val="WW-WW8Num2z3111111"/>
    <w:rsid w:val="00410685"/>
    <w:rPr>
      <w:rFonts w:ascii="Times New Roman" w:hAnsi="Times New Roman" w:cs="Times New Roman"/>
    </w:rPr>
  </w:style>
  <w:style w:type="character" w:customStyle="1" w:styleId="WW-Absatz-Standardschriftart111111111111111111111111111111111111">
    <w:name w:val="WW-Absatz-Standardschriftart111111111111111111111111111111111111"/>
    <w:rsid w:val="00410685"/>
  </w:style>
  <w:style w:type="character" w:customStyle="1" w:styleId="WW8Num1z0">
    <w:name w:val="WW8Num1z0"/>
    <w:rsid w:val="004106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10685"/>
    <w:rPr>
      <w:rFonts w:ascii="Courier New" w:hAnsi="Courier New"/>
    </w:rPr>
  </w:style>
  <w:style w:type="character" w:customStyle="1" w:styleId="WW8Num1z2">
    <w:name w:val="WW8Num1z2"/>
    <w:rsid w:val="00410685"/>
    <w:rPr>
      <w:rFonts w:ascii="Wingdings" w:hAnsi="Wingdings"/>
    </w:rPr>
  </w:style>
  <w:style w:type="character" w:customStyle="1" w:styleId="WW-WW8Num1z31111111111111111111111111111">
    <w:name w:val="WW-WW8Num1z31111111111111111111111111111"/>
    <w:rsid w:val="00410685"/>
    <w:rPr>
      <w:rFonts w:ascii="Symbol" w:hAnsi="Symbol"/>
    </w:rPr>
  </w:style>
  <w:style w:type="character" w:customStyle="1" w:styleId="WW8Num2z0">
    <w:name w:val="WW8Num2z0"/>
    <w:rsid w:val="00410685"/>
    <w:rPr>
      <w:rFonts w:ascii="Wingdings" w:hAnsi="Wingdings"/>
    </w:rPr>
  </w:style>
  <w:style w:type="character" w:customStyle="1" w:styleId="WW8Num2z1">
    <w:name w:val="WW8Num2z1"/>
    <w:rsid w:val="00410685"/>
    <w:rPr>
      <w:rFonts w:ascii="Courier New" w:hAnsi="Courier New"/>
    </w:rPr>
  </w:style>
  <w:style w:type="character" w:customStyle="1" w:styleId="WW-WW8Num2z31111111">
    <w:name w:val="WW-WW8Num2z31111111"/>
    <w:rsid w:val="00410685"/>
    <w:rPr>
      <w:rFonts w:ascii="Symbol" w:hAnsi="Symbol"/>
    </w:rPr>
  </w:style>
  <w:style w:type="character" w:customStyle="1" w:styleId="WW8Num9z0">
    <w:name w:val="WW8Num9z0"/>
    <w:rsid w:val="0041068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10685"/>
    <w:rPr>
      <w:rFonts w:ascii="Courier New" w:hAnsi="Courier New"/>
    </w:rPr>
  </w:style>
  <w:style w:type="character" w:customStyle="1" w:styleId="WW8Num9z2">
    <w:name w:val="WW8Num9z2"/>
    <w:rsid w:val="00410685"/>
    <w:rPr>
      <w:rFonts w:ascii="Wingdings" w:hAnsi="Wingdings"/>
    </w:rPr>
  </w:style>
  <w:style w:type="character" w:customStyle="1" w:styleId="WW8Num9z3">
    <w:name w:val="WW8Num9z3"/>
    <w:rsid w:val="00410685"/>
    <w:rPr>
      <w:rFonts w:ascii="Symbol" w:hAnsi="Symbol"/>
    </w:rPr>
  </w:style>
  <w:style w:type="character" w:customStyle="1" w:styleId="WW8Num12z3">
    <w:name w:val="WW8Num12z3"/>
    <w:rsid w:val="00410685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410685"/>
    <w:rPr>
      <w:rFonts w:ascii="Wingdings" w:hAnsi="Wingdings"/>
    </w:rPr>
  </w:style>
  <w:style w:type="character" w:customStyle="1" w:styleId="WW8Num13z1">
    <w:name w:val="WW8Num13z1"/>
    <w:rsid w:val="00410685"/>
    <w:rPr>
      <w:rFonts w:ascii="Courier New" w:hAnsi="Courier New"/>
    </w:rPr>
  </w:style>
  <w:style w:type="character" w:customStyle="1" w:styleId="WW8Num13z3">
    <w:name w:val="WW8Num13z3"/>
    <w:rsid w:val="00410685"/>
    <w:rPr>
      <w:rFonts w:ascii="Symbol" w:hAnsi="Symbol"/>
    </w:rPr>
  </w:style>
  <w:style w:type="character" w:customStyle="1" w:styleId="WW8Num14z1">
    <w:name w:val="WW8Num14z1"/>
    <w:rsid w:val="00410685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  <w:rsid w:val="00410685"/>
  </w:style>
  <w:style w:type="character" w:customStyle="1" w:styleId="Znakinumeracji">
    <w:name w:val="Znaki numeracji"/>
    <w:rsid w:val="00410685"/>
  </w:style>
  <w:style w:type="character" w:customStyle="1" w:styleId="WW-Znakinumeracji">
    <w:name w:val="WW-Znaki numeracji"/>
    <w:rsid w:val="00410685"/>
  </w:style>
  <w:style w:type="character" w:customStyle="1" w:styleId="WW-Znakinumeracji1">
    <w:name w:val="WW-Znaki numeracji1"/>
    <w:rsid w:val="00410685"/>
  </w:style>
  <w:style w:type="character" w:customStyle="1" w:styleId="WW-Znakinumeracji11">
    <w:name w:val="WW-Znaki numeracji11"/>
    <w:rsid w:val="00410685"/>
  </w:style>
  <w:style w:type="character" w:customStyle="1" w:styleId="WW-Znakinumeracji111">
    <w:name w:val="WW-Znaki numeracji111"/>
    <w:rsid w:val="00410685"/>
  </w:style>
  <w:style w:type="character" w:customStyle="1" w:styleId="WW-Znakinumeracji1111">
    <w:name w:val="WW-Znaki numeracji1111"/>
    <w:rsid w:val="00410685"/>
  </w:style>
  <w:style w:type="character" w:customStyle="1" w:styleId="WW-Znakinumeracji11111">
    <w:name w:val="WW-Znaki numeracji11111"/>
    <w:rsid w:val="00410685"/>
  </w:style>
  <w:style w:type="character" w:customStyle="1" w:styleId="WW-Znakinumeracji111111">
    <w:name w:val="WW-Znaki numeracji111111"/>
    <w:rsid w:val="00410685"/>
  </w:style>
  <w:style w:type="character" w:customStyle="1" w:styleId="WW-Znakinumeracji1111111">
    <w:name w:val="WW-Znaki numeracji1111111"/>
    <w:rsid w:val="00410685"/>
  </w:style>
  <w:style w:type="character" w:customStyle="1" w:styleId="WW-Znakinumeracji11111111">
    <w:name w:val="WW-Znaki numeracji11111111"/>
    <w:rsid w:val="00410685"/>
  </w:style>
  <w:style w:type="character" w:customStyle="1" w:styleId="WW-Znakinumeracji111111111">
    <w:name w:val="WW-Znaki numeracji111111111"/>
    <w:rsid w:val="00410685"/>
  </w:style>
  <w:style w:type="character" w:customStyle="1" w:styleId="WW-Znakinumeracji1111111111">
    <w:name w:val="WW-Znaki numeracji1111111111"/>
    <w:rsid w:val="00410685"/>
  </w:style>
  <w:style w:type="character" w:customStyle="1" w:styleId="WW-Znakinumeracji11111111111">
    <w:name w:val="WW-Znaki numeracji11111111111"/>
    <w:rsid w:val="00410685"/>
  </w:style>
  <w:style w:type="character" w:customStyle="1" w:styleId="WW-Znakinumeracji111111111111">
    <w:name w:val="WW-Znaki numeracji111111111111"/>
    <w:rsid w:val="00410685"/>
  </w:style>
  <w:style w:type="character" w:customStyle="1" w:styleId="WW-Znakinumeracji1111111111111">
    <w:name w:val="WW-Znaki numeracji1111111111111"/>
    <w:rsid w:val="00410685"/>
  </w:style>
  <w:style w:type="character" w:customStyle="1" w:styleId="WW-Znakinumeracji11111111111111">
    <w:name w:val="WW-Znaki numeracji11111111111111"/>
    <w:rsid w:val="00410685"/>
  </w:style>
  <w:style w:type="character" w:customStyle="1" w:styleId="WW-Znakinumeracji111111111111111">
    <w:name w:val="WW-Znaki numeracji111111111111111"/>
    <w:rsid w:val="00410685"/>
  </w:style>
  <w:style w:type="character" w:customStyle="1" w:styleId="WW-Znakinumeracji1111111111111111">
    <w:name w:val="WW-Znaki numeracji1111111111111111"/>
    <w:rsid w:val="00410685"/>
  </w:style>
  <w:style w:type="character" w:customStyle="1" w:styleId="WW-Znakinumeracji11111111111111111">
    <w:name w:val="WW-Znaki numeracji11111111111111111"/>
    <w:rsid w:val="00410685"/>
  </w:style>
  <w:style w:type="character" w:customStyle="1" w:styleId="WW-Znakinumeracji111111111111111111">
    <w:name w:val="WW-Znaki numeracji111111111111111111"/>
    <w:rsid w:val="00410685"/>
  </w:style>
  <w:style w:type="character" w:customStyle="1" w:styleId="WW-Znakinumeracji1111111111111111111">
    <w:name w:val="WW-Znaki numeracji1111111111111111111"/>
    <w:rsid w:val="00410685"/>
  </w:style>
  <w:style w:type="character" w:customStyle="1" w:styleId="WW-Znakinumeracji11111111111111111111">
    <w:name w:val="WW-Znaki numeracji11111111111111111111"/>
    <w:rsid w:val="00410685"/>
  </w:style>
  <w:style w:type="character" w:customStyle="1" w:styleId="WW-Znakinumeracji111111111111111111111">
    <w:name w:val="WW-Znaki numeracji111111111111111111111"/>
    <w:rsid w:val="00410685"/>
  </w:style>
  <w:style w:type="character" w:customStyle="1" w:styleId="WW-Znakinumeracji1111111111111111111111">
    <w:name w:val="WW-Znaki numeracji1111111111111111111111"/>
    <w:rsid w:val="00410685"/>
  </w:style>
  <w:style w:type="character" w:customStyle="1" w:styleId="WW-Znakinumeracji11111111111111111111111">
    <w:name w:val="WW-Znaki numeracji11111111111111111111111"/>
    <w:rsid w:val="00410685"/>
  </w:style>
  <w:style w:type="character" w:customStyle="1" w:styleId="WW-Znakinumeracji111111111111111111111111">
    <w:name w:val="WW-Znaki numeracji111111111111111111111111"/>
    <w:rsid w:val="00410685"/>
  </w:style>
  <w:style w:type="character" w:customStyle="1" w:styleId="WW-Znakinumeracji1111111111111111111111111">
    <w:name w:val="WW-Znaki numeracji1111111111111111111111111"/>
    <w:rsid w:val="00410685"/>
  </w:style>
  <w:style w:type="character" w:customStyle="1" w:styleId="WW-Znakinumeracji11111111111111111111111111">
    <w:name w:val="WW-Znaki numeracji11111111111111111111111111"/>
    <w:rsid w:val="00410685"/>
  </w:style>
  <w:style w:type="character" w:customStyle="1" w:styleId="WW-Znakinumeracji111111111111111111111111111">
    <w:name w:val="WW-Znaki numeracji111111111111111111111111111"/>
    <w:rsid w:val="00410685"/>
  </w:style>
  <w:style w:type="character" w:customStyle="1" w:styleId="WW-Znakinumeracji1111111111111111111111111111">
    <w:name w:val="WW-Znaki numeracji1111111111111111111111111111"/>
    <w:rsid w:val="00410685"/>
  </w:style>
  <w:style w:type="character" w:customStyle="1" w:styleId="WW-Znakinumeracji11111111111111111111111111111">
    <w:name w:val="WW-Znaki numeracji11111111111111111111111111111"/>
    <w:rsid w:val="00410685"/>
  </w:style>
  <w:style w:type="character" w:customStyle="1" w:styleId="WW-Znakinumeracji111111111111111111111111111111">
    <w:name w:val="WW-Znaki numeracji111111111111111111111111111111"/>
    <w:rsid w:val="00410685"/>
  </w:style>
  <w:style w:type="character" w:customStyle="1" w:styleId="WW-Znakinumeracji1111111111111111111111111111111">
    <w:name w:val="WW-Znaki numeracji1111111111111111111111111111111"/>
    <w:rsid w:val="00410685"/>
  </w:style>
  <w:style w:type="character" w:customStyle="1" w:styleId="WW-Znakinumeracji11111111111111111111111111111111">
    <w:name w:val="WW-Znaki numeracji11111111111111111111111111111111"/>
    <w:rsid w:val="00410685"/>
  </w:style>
  <w:style w:type="paragraph" w:styleId="Tekstpodstawowy">
    <w:name w:val="Body Text"/>
    <w:basedOn w:val="Normalny"/>
    <w:rsid w:val="00410685"/>
    <w:pPr>
      <w:jc w:val="both"/>
    </w:pPr>
  </w:style>
  <w:style w:type="paragraph" w:styleId="Lista">
    <w:name w:val="List"/>
    <w:basedOn w:val="Tekstpodstawowy"/>
    <w:rsid w:val="00410685"/>
    <w:rPr>
      <w:rFonts w:cs="Tahoma"/>
    </w:rPr>
  </w:style>
  <w:style w:type="paragraph" w:customStyle="1" w:styleId="Podpis1">
    <w:name w:val="Podpis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1068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">
    <w:name w:val="WW-Podpis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410685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">
    <w:name w:val="WW-Podpis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410685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">
    <w:name w:val="WW-Podpis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410685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">
    <w:name w:val="WW-Podpis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410685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">
    <w:name w:val="WW-Podpis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410685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410685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410685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410685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410685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410685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410685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41068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410685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410685"/>
    <w:pPr>
      <w:spacing w:line="360" w:lineRule="auto"/>
      <w:jc w:val="center"/>
    </w:pPr>
    <w:rPr>
      <w:b/>
      <w:sz w:val="30"/>
    </w:rPr>
  </w:style>
  <w:style w:type="paragraph" w:customStyle="1" w:styleId="WW-Tekstpodstawowy2">
    <w:name w:val="WW-Tekst podstawowy 2"/>
    <w:basedOn w:val="Normalny"/>
    <w:rsid w:val="00410685"/>
    <w:pPr>
      <w:jc w:val="both"/>
    </w:pPr>
    <w:rPr>
      <w:sz w:val="27"/>
    </w:rPr>
  </w:style>
  <w:style w:type="paragraph" w:styleId="Tekstpodstawowywcity">
    <w:name w:val="Body Text Indent"/>
    <w:basedOn w:val="Normalny"/>
    <w:rsid w:val="00410685"/>
    <w:pPr>
      <w:ind w:left="6372"/>
      <w:jc w:val="both"/>
    </w:pPr>
    <w:rPr>
      <w:sz w:val="27"/>
    </w:rPr>
  </w:style>
  <w:style w:type="paragraph" w:customStyle="1" w:styleId="WW-Tekstpodstawowywcity2">
    <w:name w:val="WW-Tekst podstawowy wcięty 2"/>
    <w:basedOn w:val="Normalny"/>
    <w:rsid w:val="00410685"/>
    <w:pPr>
      <w:ind w:firstLine="708"/>
      <w:jc w:val="both"/>
    </w:pPr>
    <w:rPr>
      <w:sz w:val="24"/>
    </w:rPr>
  </w:style>
  <w:style w:type="paragraph" w:customStyle="1" w:styleId="Zawartotabeli">
    <w:name w:val="Zawartość tabeli"/>
    <w:basedOn w:val="Tekstpodstawowy"/>
    <w:rsid w:val="00410685"/>
    <w:pPr>
      <w:suppressLineNumbers/>
    </w:pPr>
  </w:style>
  <w:style w:type="paragraph" w:customStyle="1" w:styleId="WW-Zawartotabeli">
    <w:name w:val="WW-Zawartość tabeli"/>
    <w:basedOn w:val="Tekstpodstawowy"/>
    <w:rsid w:val="00410685"/>
    <w:pPr>
      <w:suppressLineNumbers/>
    </w:pPr>
  </w:style>
  <w:style w:type="paragraph" w:customStyle="1" w:styleId="WW-Zawartotabeli1">
    <w:name w:val="WW-Zawartość tabeli1"/>
    <w:basedOn w:val="Tekstpodstawowy"/>
    <w:rsid w:val="00410685"/>
    <w:pPr>
      <w:suppressLineNumbers/>
    </w:pPr>
  </w:style>
  <w:style w:type="paragraph" w:customStyle="1" w:styleId="WW-Zawartotabeli11">
    <w:name w:val="WW-Zawartość tabeli11"/>
    <w:basedOn w:val="Tekstpodstawowy"/>
    <w:rsid w:val="00410685"/>
    <w:pPr>
      <w:suppressLineNumbers/>
    </w:pPr>
  </w:style>
  <w:style w:type="paragraph" w:customStyle="1" w:styleId="WW-Zawartotabeli111">
    <w:name w:val="WW-Zawartość tabeli111"/>
    <w:basedOn w:val="Tekstpodstawowy"/>
    <w:rsid w:val="00410685"/>
    <w:pPr>
      <w:suppressLineNumbers/>
    </w:pPr>
  </w:style>
  <w:style w:type="paragraph" w:customStyle="1" w:styleId="WW-Zawartotabeli1111">
    <w:name w:val="WW-Zawartość tabeli1111"/>
    <w:basedOn w:val="Tekstpodstawowy"/>
    <w:rsid w:val="00410685"/>
    <w:pPr>
      <w:suppressLineNumbers/>
    </w:pPr>
  </w:style>
  <w:style w:type="paragraph" w:customStyle="1" w:styleId="WW-Zawartotabeli11111">
    <w:name w:val="WW-Zawartość tabeli11111"/>
    <w:basedOn w:val="Tekstpodstawowy"/>
    <w:rsid w:val="00410685"/>
    <w:pPr>
      <w:suppressLineNumbers/>
    </w:pPr>
  </w:style>
  <w:style w:type="paragraph" w:customStyle="1" w:styleId="WW-Zawartotabeli111111">
    <w:name w:val="WW-Zawartość tabeli111111"/>
    <w:basedOn w:val="Tekstpodstawowy"/>
    <w:rsid w:val="00410685"/>
    <w:pPr>
      <w:suppressLineNumbers/>
    </w:pPr>
  </w:style>
  <w:style w:type="paragraph" w:customStyle="1" w:styleId="WW-Zawartotabeli1111111">
    <w:name w:val="WW-Zawartość tabeli1111111"/>
    <w:basedOn w:val="Tekstpodstawowy"/>
    <w:rsid w:val="00410685"/>
    <w:pPr>
      <w:suppressLineNumbers/>
    </w:pPr>
  </w:style>
  <w:style w:type="paragraph" w:customStyle="1" w:styleId="WW-Zawartotabeli11111111">
    <w:name w:val="WW-Zawartość tabeli11111111"/>
    <w:basedOn w:val="Tekstpodstawowy"/>
    <w:rsid w:val="00410685"/>
    <w:pPr>
      <w:suppressLineNumbers/>
    </w:pPr>
  </w:style>
  <w:style w:type="paragraph" w:customStyle="1" w:styleId="WW-Zawartotabeli111111111">
    <w:name w:val="WW-Zawartość tabeli111111111"/>
    <w:basedOn w:val="Tekstpodstawowy"/>
    <w:rsid w:val="00410685"/>
    <w:pPr>
      <w:suppressLineNumbers/>
    </w:pPr>
  </w:style>
  <w:style w:type="paragraph" w:customStyle="1" w:styleId="WW-Zawartotabeli1111111111">
    <w:name w:val="WW-Zawartość tabeli1111111111"/>
    <w:basedOn w:val="Tekstpodstawowy"/>
    <w:rsid w:val="00410685"/>
    <w:pPr>
      <w:suppressLineNumbers/>
    </w:pPr>
  </w:style>
  <w:style w:type="paragraph" w:customStyle="1" w:styleId="WW-Zawartotabeli11111111111">
    <w:name w:val="WW-Zawartość tabeli11111111111"/>
    <w:basedOn w:val="Tekstpodstawowy"/>
    <w:rsid w:val="00410685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410685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410685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410685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410685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410685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410685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410685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410685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410685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410685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410685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410685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410685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410685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410685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410685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410685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410685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410685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410685"/>
    <w:pPr>
      <w:suppressLineNumbers/>
    </w:pPr>
  </w:style>
  <w:style w:type="paragraph" w:customStyle="1" w:styleId="Nagwektabeli">
    <w:name w:val="Nagłówek tabeli"/>
    <w:basedOn w:val="Zawartotabeli"/>
    <w:rsid w:val="00410685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410685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410685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410685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410685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410685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410685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410685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410685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410685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410685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410685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410685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410685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1234D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0D15C1"/>
  </w:style>
  <w:style w:type="character" w:styleId="Odwoanieprzypisukocowego">
    <w:name w:val="endnote reference"/>
    <w:basedOn w:val="Domylnaczcionkaakapitu"/>
    <w:semiHidden/>
    <w:rsid w:val="000D15C1"/>
    <w:rPr>
      <w:vertAlign w:val="superscript"/>
    </w:rPr>
  </w:style>
  <w:style w:type="paragraph" w:styleId="Tekstprzypisudolnego">
    <w:name w:val="footnote text"/>
    <w:basedOn w:val="Normalny"/>
    <w:semiHidden/>
    <w:rsid w:val="0093700C"/>
  </w:style>
  <w:style w:type="character" w:styleId="Odwoanieprzypisudolnego">
    <w:name w:val="footnote reference"/>
    <w:basedOn w:val="Domylnaczcionkaakapitu"/>
    <w:semiHidden/>
    <w:rsid w:val="009370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0CAA-5154-4818-BF8C-6BE7C1C4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1631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Urząd Miejski w Pieniężnie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UMiG P-no</dc:creator>
  <cp:keywords/>
  <dc:description/>
  <cp:lastModifiedBy>Your User Name</cp:lastModifiedBy>
  <cp:revision>2</cp:revision>
  <cp:lastPrinted>2012-05-23T13:09:00Z</cp:lastPrinted>
  <dcterms:created xsi:type="dcterms:W3CDTF">2012-05-30T06:12:00Z</dcterms:created>
  <dcterms:modified xsi:type="dcterms:W3CDTF">2012-05-30T06:12:00Z</dcterms:modified>
</cp:coreProperties>
</file>