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A9" w:rsidRDefault="00EF3BA9" w:rsidP="008E657F">
      <w:pPr>
        <w:jc w:val="both"/>
        <w:rPr>
          <w:sz w:val="24"/>
        </w:rPr>
      </w:pPr>
    </w:p>
    <w:p w:rsidR="00BE3F7C" w:rsidRDefault="00BE3F7C" w:rsidP="00BE3F7C">
      <w:pPr>
        <w:ind w:left="4963"/>
        <w:jc w:val="both"/>
        <w:rPr>
          <w:bCs/>
          <w:sz w:val="24"/>
        </w:rPr>
      </w:pPr>
      <w:r>
        <w:rPr>
          <w:bCs/>
          <w:sz w:val="24"/>
        </w:rPr>
        <w:t>Zał. nr 1</w:t>
      </w:r>
      <w:r w:rsidR="00186EE5">
        <w:rPr>
          <w:bCs/>
          <w:sz w:val="24"/>
        </w:rPr>
        <w:t xml:space="preserve"> do Zarządzenia nr </w:t>
      </w:r>
      <w:r w:rsidR="00EF3BA9">
        <w:rPr>
          <w:bCs/>
          <w:sz w:val="24"/>
        </w:rPr>
        <w:t xml:space="preserve">25/2012 </w:t>
      </w:r>
      <w:r w:rsidR="00186EE5">
        <w:rPr>
          <w:bCs/>
          <w:sz w:val="24"/>
        </w:rPr>
        <w:t>Burmistrza Pieniężna z</w:t>
      </w:r>
      <w:r w:rsidR="00EF3BA9">
        <w:rPr>
          <w:bCs/>
          <w:sz w:val="24"/>
        </w:rPr>
        <w:t xml:space="preserve"> 16.04.2012 </w:t>
      </w:r>
      <w:r w:rsidR="00186EE5">
        <w:rPr>
          <w:bCs/>
          <w:sz w:val="24"/>
        </w:rPr>
        <w:t>r.</w:t>
      </w:r>
    </w:p>
    <w:p w:rsidR="00D46AEB" w:rsidRDefault="00D46AEB" w:rsidP="00BE3F7C">
      <w:pPr>
        <w:ind w:left="4963"/>
        <w:jc w:val="both"/>
        <w:rPr>
          <w:bCs/>
          <w:sz w:val="24"/>
        </w:rPr>
      </w:pPr>
    </w:p>
    <w:p w:rsidR="00BE3F7C" w:rsidRDefault="00BE3F7C" w:rsidP="00BE3F7C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BE3F7C" w:rsidTr="00737F3A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8123A0" w:rsidP="00737F3A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BE3F7C" w:rsidTr="00737F3A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8123A0" w:rsidP="00D170DE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BE3F7C" w:rsidTr="00737F3A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8123A0" w:rsidP="000B52EE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Ul. </w:t>
            </w:r>
            <w:r w:rsidR="000B52EE">
              <w:rPr>
                <w:i w:val="0"/>
                <w:iCs w:val="0"/>
                <w:sz w:val="22"/>
                <w:szCs w:val="22"/>
              </w:rPr>
              <w:t>Wolności 1</w:t>
            </w:r>
          </w:p>
        </w:tc>
      </w:tr>
      <w:tr w:rsidR="00BE3F7C" w:rsidTr="00737F3A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0B52EE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KW </w:t>
            </w:r>
            <w:r w:rsidR="00A0280E">
              <w:rPr>
                <w:i w:val="0"/>
                <w:iCs w:val="0"/>
                <w:sz w:val="22"/>
                <w:szCs w:val="22"/>
              </w:rPr>
              <w:t>EL1B/</w:t>
            </w:r>
            <w:r w:rsidR="008123A0">
              <w:rPr>
                <w:i w:val="0"/>
                <w:iCs w:val="0"/>
                <w:sz w:val="22"/>
                <w:szCs w:val="22"/>
              </w:rPr>
              <w:t>000</w:t>
            </w:r>
            <w:r w:rsidR="000B52EE">
              <w:rPr>
                <w:i w:val="0"/>
                <w:iCs w:val="0"/>
                <w:sz w:val="22"/>
                <w:szCs w:val="22"/>
              </w:rPr>
              <w:t>26019/4</w:t>
            </w:r>
          </w:p>
        </w:tc>
      </w:tr>
      <w:tr w:rsidR="00BE3F7C" w:rsidTr="002016DC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3F7C" w:rsidRDefault="002016DC" w:rsidP="000B52EE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</w:t>
            </w:r>
            <w:r w:rsidR="000B52EE">
              <w:rPr>
                <w:i w:val="0"/>
                <w:iCs w:val="0"/>
                <w:sz w:val="22"/>
                <w:szCs w:val="22"/>
              </w:rPr>
              <w:t>86/39</w:t>
            </w:r>
          </w:p>
        </w:tc>
      </w:tr>
      <w:tr w:rsidR="00BE3F7C" w:rsidTr="00737F3A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0B52EE" w:rsidP="00737F3A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88</w:t>
            </w:r>
            <w:r w:rsidR="008123A0">
              <w:rPr>
                <w:i w:val="0"/>
                <w:iCs w:val="0"/>
                <w:sz w:val="22"/>
                <w:szCs w:val="22"/>
              </w:rPr>
              <w:t>0</w:t>
            </w:r>
            <w:r w:rsidR="00D170DE">
              <w:rPr>
                <w:i w:val="0"/>
                <w:iCs w:val="0"/>
                <w:sz w:val="22"/>
                <w:szCs w:val="22"/>
              </w:rPr>
              <w:t>/1000</w:t>
            </w: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2016DC" w:rsidP="002016D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E3F7C">
              <w:rPr>
                <w:sz w:val="22"/>
                <w:szCs w:val="22"/>
              </w:rPr>
              <w:t>ow</w:t>
            </w:r>
            <w:r>
              <w:rPr>
                <w:sz w:val="22"/>
                <w:szCs w:val="22"/>
              </w:rPr>
              <w:t>.</w:t>
            </w:r>
            <w:r w:rsidR="00BE3F7C">
              <w:rPr>
                <w:sz w:val="22"/>
                <w:szCs w:val="22"/>
              </w:rPr>
              <w:t xml:space="preserve">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0B52E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</w:t>
            </w:r>
            <w:r w:rsidR="002016DC">
              <w:rPr>
                <w:b/>
                <w:bCs/>
                <w:sz w:val="22"/>
                <w:szCs w:val="22"/>
              </w:rPr>
              <w:t>0</w:t>
            </w:r>
            <w:r w:rsidR="000B52EE">
              <w:rPr>
                <w:b/>
                <w:bCs/>
                <w:sz w:val="22"/>
                <w:szCs w:val="22"/>
              </w:rPr>
              <w:t>676</w:t>
            </w:r>
            <w:r>
              <w:rPr>
                <w:b/>
                <w:bCs/>
                <w:sz w:val="22"/>
                <w:szCs w:val="22"/>
              </w:rPr>
              <w:t>ha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8123A0" w:rsidP="000B52EE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mieszkalnym,  </w:t>
            </w:r>
            <w:r w:rsidR="000B52EE">
              <w:rPr>
                <w:b/>
                <w:bCs/>
                <w:sz w:val="22"/>
                <w:szCs w:val="22"/>
              </w:rPr>
              <w:t>wielo</w:t>
            </w:r>
            <w:r>
              <w:rPr>
                <w:b/>
                <w:bCs/>
                <w:sz w:val="22"/>
                <w:szCs w:val="22"/>
              </w:rPr>
              <w:t xml:space="preserve">rodzinnym, </w:t>
            </w:r>
            <w:r w:rsidR="000B52EE">
              <w:rPr>
                <w:b/>
                <w:bCs/>
                <w:sz w:val="22"/>
                <w:szCs w:val="22"/>
              </w:rPr>
              <w:t>cztero</w:t>
            </w:r>
            <w:r>
              <w:rPr>
                <w:b/>
                <w:bCs/>
                <w:sz w:val="22"/>
                <w:szCs w:val="22"/>
              </w:rPr>
              <w:t>kondygnacyjnym</w:t>
            </w:r>
            <w:r w:rsidR="000B52EE">
              <w:rPr>
                <w:b/>
                <w:bCs/>
                <w:sz w:val="22"/>
                <w:szCs w:val="22"/>
              </w:rPr>
              <w:t xml:space="preserve"> z użytkowym poddaszem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0B52EE">
              <w:rPr>
                <w:b/>
                <w:bCs/>
                <w:sz w:val="22"/>
                <w:szCs w:val="22"/>
              </w:rPr>
              <w:t>całkowicie</w:t>
            </w:r>
            <w:r>
              <w:rPr>
                <w:b/>
                <w:bCs/>
                <w:sz w:val="22"/>
                <w:szCs w:val="22"/>
              </w:rPr>
              <w:t xml:space="preserve"> podpiwniczony, dach </w:t>
            </w:r>
            <w:r w:rsidR="000B52EE">
              <w:rPr>
                <w:b/>
                <w:bCs/>
                <w:sz w:val="22"/>
                <w:szCs w:val="22"/>
              </w:rPr>
              <w:t>mansardowy</w:t>
            </w:r>
            <w:r>
              <w:rPr>
                <w:b/>
                <w:bCs/>
                <w:sz w:val="22"/>
                <w:szCs w:val="22"/>
              </w:rPr>
              <w:t xml:space="preserve"> kryty dachówką.</w:t>
            </w:r>
            <w:r w:rsidR="000F657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Lokal mieszkalny nr </w:t>
            </w:r>
            <w:r w:rsidR="000B52EE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o pow. </w:t>
            </w:r>
            <w:r w:rsidR="000B52EE">
              <w:rPr>
                <w:b/>
                <w:bCs/>
                <w:sz w:val="22"/>
                <w:szCs w:val="22"/>
              </w:rPr>
              <w:t>67,90</w:t>
            </w:r>
            <w:r>
              <w:rPr>
                <w:b/>
                <w:bCs/>
                <w:sz w:val="22"/>
                <w:szCs w:val="22"/>
              </w:rPr>
              <w:t xml:space="preserve"> m2, składający się </w:t>
            </w:r>
            <w:r w:rsidR="000B52EE">
              <w:rPr>
                <w:b/>
                <w:bCs/>
                <w:sz w:val="22"/>
                <w:szCs w:val="22"/>
              </w:rPr>
              <w:t xml:space="preserve">2 </w:t>
            </w:r>
            <w:r>
              <w:rPr>
                <w:b/>
                <w:bCs/>
                <w:sz w:val="22"/>
                <w:szCs w:val="22"/>
              </w:rPr>
              <w:t>poko</w:t>
            </w:r>
            <w:r w:rsidR="000B52EE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, kuchni</w:t>
            </w:r>
            <w:r w:rsidR="000B52EE">
              <w:rPr>
                <w:b/>
                <w:bCs/>
                <w:sz w:val="22"/>
                <w:szCs w:val="22"/>
              </w:rPr>
              <w:t>, łazienki z w-c oraz piwnica o pow. 7,10m2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4D28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Teren </w:t>
            </w:r>
            <w:r w:rsidR="002016DC">
              <w:rPr>
                <w:b/>
                <w:bCs/>
                <w:sz w:val="22"/>
                <w:szCs w:val="22"/>
              </w:rPr>
              <w:t>zabudowy mieszka</w:t>
            </w:r>
            <w:r w:rsidR="004D283A">
              <w:rPr>
                <w:b/>
                <w:bCs/>
                <w:sz w:val="22"/>
                <w:szCs w:val="22"/>
              </w:rPr>
              <w:t>niowej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BE3F7C" w:rsidTr="00737F3A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0B52EE" w:rsidP="00D170D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100,720.00</w:t>
            </w:r>
          </w:p>
        </w:tc>
      </w:tr>
      <w:tr w:rsidR="00BE3F7C" w:rsidTr="00737F3A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3F7C" w:rsidRDefault="000B52EE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960</w:t>
            </w:r>
            <w:r w:rsidR="00F51544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BE3F7C" w:rsidTr="00737F3A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016DC" w:rsidRDefault="002016DC" w:rsidP="00D170D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BE3F7C">
              <w:rPr>
                <w:sz w:val="22"/>
                <w:szCs w:val="22"/>
              </w:rPr>
              <w:t>okalu</w:t>
            </w:r>
            <w:r>
              <w:rPr>
                <w:sz w:val="22"/>
                <w:szCs w:val="22"/>
              </w:rPr>
              <w:t xml:space="preserve"> mieszkalnego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6DC" w:rsidRDefault="000B52EE" w:rsidP="00D170D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99,760</w:t>
            </w:r>
            <w:r w:rsidR="00F51544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737F3A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737F3A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737F3A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4A7A4F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BE3F7C" w:rsidRDefault="00BE3F7C" w:rsidP="004D28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E62B1C" w:rsidRDefault="00E62B1C" w:rsidP="00E62B1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44" w:rsidRDefault="00F51544" w:rsidP="00F25B5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86EE5" w:rsidRDefault="00186EE5" w:rsidP="00F25B5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86EE5" w:rsidRDefault="00186EE5" w:rsidP="00F25B5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EF3BA9" w:rsidRDefault="00EF3BA9" w:rsidP="004D28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28.05.2012</w:t>
            </w:r>
          </w:p>
          <w:p w:rsidR="00E62B1C" w:rsidRDefault="00EF3BA9" w:rsidP="004D28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30.09.2012</w:t>
            </w:r>
            <w:r w:rsidR="000B52E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0B52EE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E11D4">
              <w:rPr>
                <w:b/>
                <w:bCs/>
                <w:sz w:val="22"/>
                <w:szCs w:val="22"/>
              </w:rPr>
              <w:t>28 luty 2013</w:t>
            </w:r>
            <w:r w:rsidR="009175BE">
              <w:rPr>
                <w:b/>
                <w:bCs/>
                <w:sz w:val="22"/>
                <w:szCs w:val="22"/>
              </w:rPr>
              <w:t xml:space="preserve"> r.  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E62B1C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91757A" w:rsidRDefault="0091757A" w:rsidP="00641199">
      <w:pPr>
        <w:ind w:left="4963"/>
        <w:jc w:val="both"/>
        <w:rPr>
          <w:bCs/>
          <w:sz w:val="24"/>
        </w:rPr>
      </w:pPr>
    </w:p>
    <w:p w:rsidR="00117F51" w:rsidRDefault="00117F51" w:rsidP="00671F38">
      <w:pPr>
        <w:ind w:left="4963"/>
        <w:jc w:val="both"/>
        <w:rPr>
          <w:bCs/>
          <w:sz w:val="24"/>
        </w:rPr>
      </w:pPr>
    </w:p>
    <w:p w:rsidR="00117F51" w:rsidRDefault="00117F51" w:rsidP="00671F38">
      <w:pPr>
        <w:ind w:left="4963"/>
        <w:jc w:val="both"/>
        <w:rPr>
          <w:bCs/>
          <w:sz w:val="24"/>
        </w:rPr>
      </w:pPr>
    </w:p>
    <w:p w:rsidR="004D283A" w:rsidRDefault="004D283A" w:rsidP="00671F38">
      <w:pPr>
        <w:ind w:left="4963"/>
        <w:jc w:val="both"/>
        <w:rPr>
          <w:bCs/>
          <w:sz w:val="24"/>
        </w:rPr>
      </w:pPr>
    </w:p>
    <w:p w:rsidR="00117F51" w:rsidRDefault="00117F51" w:rsidP="00671F38">
      <w:pPr>
        <w:ind w:left="4963"/>
        <w:jc w:val="both"/>
        <w:rPr>
          <w:bCs/>
          <w:sz w:val="24"/>
        </w:rPr>
      </w:pPr>
    </w:p>
    <w:p w:rsidR="004A7A4F" w:rsidRDefault="004A7A4F" w:rsidP="00671F38">
      <w:pPr>
        <w:ind w:left="4963"/>
        <w:jc w:val="both"/>
        <w:rPr>
          <w:bCs/>
          <w:sz w:val="24"/>
        </w:rPr>
      </w:pPr>
    </w:p>
    <w:p w:rsidR="00EF3BA9" w:rsidRDefault="004A7A4F" w:rsidP="00EF3BA9">
      <w:pPr>
        <w:ind w:left="4963"/>
        <w:jc w:val="both"/>
        <w:rPr>
          <w:bCs/>
          <w:sz w:val="24"/>
        </w:rPr>
      </w:pPr>
      <w:r>
        <w:rPr>
          <w:bCs/>
          <w:sz w:val="24"/>
        </w:rPr>
        <w:t xml:space="preserve">Zał. nr </w:t>
      </w:r>
      <w:r w:rsidR="000B02FE">
        <w:rPr>
          <w:bCs/>
          <w:sz w:val="24"/>
        </w:rPr>
        <w:t>2</w:t>
      </w:r>
      <w:r>
        <w:rPr>
          <w:bCs/>
          <w:sz w:val="24"/>
        </w:rPr>
        <w:t xml:space="preserve"> do </w:t>
      </w:r>
      <w:r w:rsidR="00EF3BA9">
        <w:rPr>
          <w:bCs/>
          <w:sz w:val="24"/>
        </w:rPr>
        <w:t>Zarządzenia nr 25/2012 Burmistrza Pieniężna z 16.04.2012 r.</w:t>
      </w:r>
    </w:p>
    <w:p w:rsidR="004A7A4F" w:rsidRDefault="004A7A4F" w:rsidP="004A7A4F">
      <w:pPr>
        <w:ind w:left="4963"/>
        <w:jc w:val="both"/>
        <w:rPr>
          <w:bCs/>
          <w:sz w:val="24"/>
        </w:rPr>
      </w:pPr>
    </w:p>
    <w:p w:rsidR="004A7A4F" w:rsidRDefault="004A7A4F" w:rsidP="004A7A4F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4A7A4F" w:rsidTr="004A7A4F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FD5277" w:rsidP="004A7A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Białczyn 1A</w:t>
            </w:r>
          </w:p>
        </w:tc>
      </w:tr>
      <w:tr w:rsidR="004A7A4F" w:rsidTr="004A7A4F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FD5277" w:rsidP="004A7A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Białczyn</w:t>
            </w:r>
          </w:p>
        </w:tc>
      </w:tr>
      <w:tr w:rsidR="004A7A4F" w:rsidTr="004A7A4F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0B02FE" w:rsidP="004A7A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4A7A4F" w:rsidTr="004A7A4F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4A7A4F" w:rsidP="00FD527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</w:t>
            </w:r>
            <w:r w:rsidR="000B02FE">
              <w:rPr>
                <w:i w:val="0"/>
                <w:iCs w:val="0"/>
                <w:sz w:val="22"/>
                <w:szCs w:val="22"/>
              </w:rPr>
              <w:t>2</w:t>
            </w:r>
            <w:r w:rsidR="00FD5277">
              <w:rPr>
                <w:i w:val="0"/>
                <w:iCs w:val="0"/>
                <w:sz w:val="22"/>
                <w:szCs w:val="22"/>
              </w:rPr>
              <w:t>3797/0</w:t>
            </w:r>
          </w:p>
        </w:tc>
      </w:tr>
      <w:tr w:rsidR="004A7A4F" w:rsidTr="004A7A4F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A7A4F" w:rsidRDefault="004A7A4F" w:rsidP="00FD5277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</w:t>
            </w:r>
            <w:r w:rsidR="00FD5277">
              <w:rPr>
                <w:i w:val="0"/>
                <w:iCs w:val="0"/>
                <w:sz w:val="22"/>
                <w:szCs w:val="22"/>
              </w:rPr>
              <w:t>41/15</w:t>
            </w:r>
          </w:p>
        </w:tc>
      </w:tr>
      <w:tr w:rsidR="004A7A4F" w:rsidTr="004A7A4F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FD5277" w:rsidP="004A7A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513</w:t>
            </w:r>
            <w:r w:rsidR="000B02FE">
              <w:rPr>
                <w:i w:val="0"/>
                <w:iCs w:val="0"/>
                <w:sz w:val="22"/>
                <w:szCs w:val="22"/>
              </w:rPr>
              <w:t>/100</w:t>
            </w:r>
            <w:r>
              <w:rPr>
                <w:i w:val="0"/>
                <w:iCs w:val="0"/>
                <w:sz w:val="22"/>
                <w:szCs w:val="22"/>
              </w:rPr>
              <w:t>0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0B02FE" w:rsidP="00FD527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</w:t>
            </w:r>
            <w:r w:rsidR="00FD5277">
              <w:rPr>
                <w:b/>
                <w:bCs/>
                <w:sz w:val="22"/>
                <w:szCs w:val="22"/>
              </w:rPr>
              <w:t>200</w:t>
            </w:r>
            <w:r>
              <w:rPr>
                <w:b/>
                <w:bCs/>
                <w:sz w:val="22"/>
                <w:szCs w:val="22"/>
              </w:rPr>
              <w:t xml:space="preserve"> h</w:t>
            </w:r>
            <w:r w:rsidR="004A7A4F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4A7A4F" w:rsidP="00E877EB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</w:t>
            </w:r>
            <w:r w:rsidR="00FD5277">
              <w:rPr>
                <w:b/>
                <w:bCs/>
                <w:sz w:val="22"/>
                <w:szCs w:val="22"/>
              </w:rPr>
              <w:t>dwurodzinnym, w zabudowie zwartej z budynkiem na sąsiedniej działce, częściowo podpiwniczony, j</w:t>
            </w:r>
            <w:r w:rsidR="000F6576">
              <w:rPr>
                <w:b/>
                <w:bCs/>
                <w:sz w:val="22"/>
                <w:szCs w:val="22"/>
              </w:rPr>
              <w:t>ednokondygnacyjny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FD5277">
              <w:rPr>
                <w:b/>
                <w:bCs/>
                <w:sz w:val="22"/>
                <w:szCs w:val="22"/>
              </w:rPr>
              <w:t>dach w układzie</w:t>
            </w:r>
            <w:r w:rsidR="00BB5E92">
              <w:rPr>
                <w:b/>
                <w:bCs/>
                <w:sz w:val="22"/>
                <w:szCs w:val="22"/>
              </w:rPr>
              <w:t xml:space="preserve"> płatwiowo-kleszczowym,</w:t>
            </w:r>
            <w:r w:rsidR="000F6576">
              <w:rPr>
                <w:b/>
                <w:bCs/>
                <w:sz w:val="22"/>
                <w:szCs w:val="22"/>
              </w:rPr>
              <w:t xml:space="preserve"> kryty </w:t>
            </w:r>
            <w:r w:rsidR="00BB5E92">
              <w:rPr>
                <w:b/>
                <w:bCs/>
                <w:sz w:val="22"/>
                <w:szCs w:val="22"/>
              </w:rPr>
              <w:t>dachówką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0F657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Lokal  o pow. </w:t>
            </w:r>
            <w:r w:rsidR="00BB5E92">
              <w:rPr>
                <w:b/>
                <w:bCs/>
                <w:sz w:val="22"/>
                <w:szCs w:val="22"/>
              </w:rPr>
              <w:t>61,20</w:t>
            </w:r>
            <w:r>
              <w:rPr>
                <w:b/>
                <w:bCs/>
                <w:sz w:val="22"/>
                <w:szCs w:val="22"/>
              </w:rPr>
              <w:t xml:space="preserve"> m2, składający się </w:t>
            </w:r>
            <w:r w:rsidR="00E877EB">
              <w:rPr>
                <w:b/>
                <w:bCs/>
                <w:sz w:val="22"/>
                <w:szCs w:val="22"/>
              </w:rPr>
              <w:t>4 pokoi, kuchni, korytarza i sieni</w:t>
            </w:r>
            <w:r w:rsidR="000F6576">
              <w:rPr>
                <w:b/>
                <w:bCs/>
                <w:sz w:val="22"/>
                <w:szCs w:val="22"/>
              </w:rPr>
              <w:t xml:space="preserve"> i pomieszczeń przynależnych w </w:t>
            </w:r>
            <w:r w:rsidR="00E877EB">
              <w:rPr>
                <w:b/>
                <w:bCs/>
                <w:sz w:val="22"/>
                <w:szCs w:val="22"/>
              </w:rPr>
              <w:t>budynku gospodarczym o pow. 16,63m2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4A7A4F" w:rsidP="00E877EB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  <w:r w:rsidR="000F657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4A7A4F" w:rsidTr="004A7A4F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2437BC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28,440.00</w:t>
            </w:r>
          </w:p>
        </w:tc>
      </w:tr>
      <w:tr w:rsidR="004A7A4F" w:rsidTr="004A7A4F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4A7A4F" w:rsidRDefault="002437BC" w:rsidP="004A7A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2,920</w:t>
            </w:r>
            <w:r w:rsidR="004A7A4F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4A7A4F" w:rsidTr="004A7A4F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E62B1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Lokalu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2437BC" w:rsidP="004A7A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25,520</w:t>
            </w:r>
            <w:r w:rsidR="004A7A4F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4A7A4F" w:rsidP="004A7A4F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4A7A4F" w:rsidP="004A7A4F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4A7A4F" w:rsidP="004A7A4F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2437BC" w:rsidP="004A7A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EF3BA9" w:rsidRDefault="00EF3BA9" w:rsidP="00EF3BA9">
            <w:pPr>
              <w:pStyle w:val="WW-Zawartotabeli1111111111111111111111111111111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- 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4A7A4F" w:rsidRDefault="004A7A4F" w:rsidP="004A7A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EF3BA9" w:rsidRDefault="00EF3BA9" w:rsidP="00EF3BA9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EF3BA9" w:rsidRDefault="00EF3BA9" w:rsidP="00EF3BA9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28.05.2012</w:t>
            </w:r>
          </w:p>
          <w:p w:rsidR="004A7A4F" w:rsidRDefault="00EF3BA9" w:rsidP="00EF3BA9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30.09.2012</w:t>
            </w:r>
            <w:r w:rsidR="002437BC">
              <w:rPr>
                <w:b/>
                <w:bCs/>
                <w:sz w:val="22"/>
                <w:szCs w:val="22"/>
              </w:rPr>
              <w:t xml:space="preserve"> </w:t>
            </w:r>
            <w:r w:rsidR="00E62B1C">
              <w:rPr>
                <w:b/>
                <w:bCs/>
                <w:sz w:val="22"/>
                <w:szCs w:val="22"/>
              </w:rPr>
              <w:t xml:space="preserve"> </w:t>
            </w:r>
            <w:r w:rsidR="004A7A4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2437BC" w:rsidP="004A7A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A7A4F">
              <w:rPr>
                <w:b/>
                <w:bCs/>
                <w:sz w:val="22"/>
                <w:szCs w:val="22"/>
              </w:rPr>
              <w:t xml:space="preserve"> </w:t>
            </w:r>
            <w:r w:rsidR="00582D34">
              <w:rPr>
                <w:b/>
                <w:bCs/>
                <w:sz w:val="22"/>
                <w:szCs w:val="22"/>
              </w:rPr>
              <w:t xml:space="preserve">28 luty 2013 r.  </w:t>
            </w:r>
            <w:r w:rsidR="004A7A4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7A4F" w:rsidTr="004A7A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A7A4F" w:rsidRDefault="004A7A4F" w:rsidP="004A7A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7A4F" w:rsidRDefault="00E62B1C" w:rsidP="004A7A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4A7A4F" w:rsidRDefault="004A7A4F" w:rsidP="00671F38">
      <w:pPr>
        <w:ind w:left="4963"/>
        <w:jc w:val="both"/>
        <w:rPr>
          <w:bCs/>
          <w:sz w:val="24"/>
        </w:rPr>
      </w:pPr>
    </w:p>
    <w:p w:rsidR="00BE6AD4" w:rsidRDefault="00BE6AD4" w:rsidP="00671F38">
      <w:pPr>
        <w:ind w:left="4963"/>
        <w:jc w:val="both"/>
        <w:rPr>
          <w:bCs/>
          <w:sz w:val="24"/>
        </w:rPr>
      </w:pPr>
    </w:p>
    <w:p w:rsidR="00BE6AD4" w:rsidRDefault="00BE6AD4" w:rsidP="00671F38">
      <w:pPr>
        <w:ind w:left="4963"/>
        <w:jc w:val="both"/>
        <w:rPr>
          <w:bCs/>
          <w:sz w:val="24"/>
        </w:rPr>
      </w:pPr>
    </w:p>
    <w:p w:rsidR="00BE6AD4" w:rsidRDefault="00BE6AD4" w:rsidP="00671F38">
      <w:pPr>
        <w:ind w:left="4963"/>
        <w:jc w:val="both"/>
        <w:rPr>
          <w:bCs/>
          <w:sz w:val="24"/>
        </w:rPr>
      </w:pPr>
    </w:p>
    <w:p w:rsidR="00BE6AD4" w:rsidRDefault="00BE6AD4" w:rsidP="00671F38">
      <w:pPr>
        <w:ind w:left="4963"/>
        <w:jc w:val="both"/>
        <w:rPr>
          <w:bCs/>
          <w:sz w:val="24"/>
        </w:rPr>
      </w:pPr>
    </w:p>
    <w:p w:rsidR="00EF3BA9" w:rsidRDefault="00BE6AD4" w:rsidP="00EF3BA9">
      <w:pPr>
        <w:ind w:left="4963"/>
        <w:jc w:val="both"/>
        <w:rPr>
          <w:bCs/>
          <w:sz w:val="24"/>
        </w:rPr>
      </w:pPr>
      <w:r>
        <w:rPr>
          <w:bCs/>
          <w:sz w:val="24"/>
        </w:rPr>
        <w:t xml:space="preserve">Zał. nr </w:t>
      </w:r>
      <w:r w:rsidR="00B81995">
        <w:rPr>
          <w:bCs/>
          <w:sz w:val="24"/>
        </w:rPr>
        <w:t>3</w:t>
      </w:r>
      <w:r>
        <w:rPr>
          <w:bCs/>
          <w:sz w:val="24"/>
        </w:rPr>
        <w:t xml:space="preserve"> do </w:t>
      </w:r>
      <w:r w:rsidR="00EF3BA9">
        <w:rPr>
          <w:bCs/>
          <w:sz w:val="24"/>
        </w:rPr>
        <w:t>Zarządzenia nr 25/2012 Burmistrza Pieniężna z 16.04.2012 r.</w:t>
      </w:r>
    </w:p>
    <w:p w:rsidR="00BE6AD4" w:rsidRDefault="00BE6AD4" w:rsidP="00BE6AD4">
      <w:pPr>
        <w:ind w:left="4963"/>
        <w:jc w:val="both"/>
        <w:rPr>
          <w:bCs/>
          <w:sz w:val="24"/>
        </w:rPr>
      </w:pPr>
    </w:p>
    <w:p w:rsidR="00BE6AD4" w:rsidRDefault="00BE6AD4" w:rsidP="00BE6AD4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2437BC" w:rsidTr="00BE6AD4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2437B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Białczyn 1</w:t>
            </w:r>
            <w:r w:rsidR="000767D9">
              <w:rPr>
                <w:i w:val="0"/>
                <w:iCs w:val="0"/>
                <w:sz w:val="22"/>
                <w:szCs w:val="22"/>
              </w:rPr>
              <w:t>B</w:t>
            </w:r>
          </w:p>
        </w:tc>
      </w:tr>
      <w:tr w:rsidR="002437BC" w:rsidTr="00BE6AD4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BE6AD4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Białczyn</w:t>
            </w:r>
          </w:p>
        </w:tc>
      </w:tr>
      <w:tr w:rsidR="002437BC" w:rsidTr="00BE6AD4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BE6AD4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2437BC" w:rsidTr="00BE6AD4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BE6AD4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EL1B/00023797/0</w:t>
            </w:r>
          </w:p>
        </w:tc>
      </w:tr>
      <w:tr w:rsidR="002437BC" w:rsidTr="00BE6AD4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37BC" w:rsidRDefault="002437BC" w:rsidP="00BE6AD4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41/15</w:t>
            </w:r>
          </w:p>
        </w:tc>
      </w:tr>
      <w:tr w:rsidR="002437BC" w:rsidTr="00BE6AD4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0767D9" w:rsidP="00BE6AD4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487</w:t>
            </w:r>
            <w:r w:rsidR="002437BC">
              <w:rPr>
                <w:i w:val="0"/>
                <w:iCs w:val="0"/>
                <w:sz w:val="22"/>
                <w:szCs w:val="22"/>
              </w:rPr>
              <w:t>/1000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0,1200 ha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0767D9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dwurodzinnym, w zabudowie zwartej z budynkiem na sąsiedniej działce, częściowo podpiwniczony, jednokondygnacyjny, dach w układzie płatwiowo-kleszczowym, kryty dachówką. Lokal  o pow. </w:t>
            </w:r>
            <w:r w:rsidR="000767D9">
              <w:rPr>
                <w:b/>
                <w:bCs/>
                <w:sz w:val="22"/>
                <w:szCs w:val="22"/>
              </w:rPr>
              <w:t>48,80</w:t>
            </w:r>
            <w:r>
              <w:rPr>
                <w:b/>
                <w:bCs/>
                <w:sz w:val="22"/>
                <w:szCs w:val="22"/>
              </w:rPr>
              <w:t xml:space="preserve"> m2, składający się </w:t>
            </w:r>
            <w:r w:rsidR="000767D9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pokoi, kuchni, </w:t>
            </w:r>
            <w:r w:rsidR="000767D9">
              <w:rPr>
                <w:b/>
                <w:bCs/>
                <w:sz w:val="22"/>
                <w:szCs w:val="22"/>
              </w:rPr>
              <w:t>sieni, w-c</w:t>
            </w:r>
            <w:r>
              <w:rPr>
                <w:b/>
                <w:bCs/>
                <w:sz w:val="22"/>
                <w:szCs w:val="22"/>
              </w:rPr>
              <w:t xml:space="preserve"> i pomieszczeń przynależnych </w:t>
            </w:r>
            <w:r w:rsidR="000767D9">
              <w:rPr>
                <w:b/>
                <w:bCs/>
                <w:sz w:val="22"/>
                <w:szCs w:val="22"/>
              </w:rPr>
              <w:t>piwnicy</w:t>
            </w:r>
            <w:r>
              <w:rPr>
                <w:b/>
                <w:bCs/>
                <w:sz w:val="22"/>
                <w:szCs w:val="22"/>
              </w:rPr>
              <w:t xml:space="preserve"> o pow. </w:t>
            </w:r>
            <w:r w:rsidR="000767D9">
              <w:rPr>
                <w:b/>
                <w:bCs/>
                <w:sz w:val="22"/>
                <w:szCs w:val="22"/>
              </w:rPr>
              <w:t>25,00</w:t>
            </w:r>
            <w:r>
              <w:rPr>
                <w:b/>
                <w:bCs/>
                <w:sz w:val="22"/>
                <w:szCs w:val="22"/>
              </w:rPr>
              <w:t xml:space="preserve">m2 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Teren zabudowy mieszkaniowej 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2437BC" w:rsidTr="00BE6AD4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0767D9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23,120</w:t>
            </w:r>
            <w:r w:rsidR="002437BC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2437BC" w:rsidTr="00BE6AD4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37BC" w:rsidRDefault="002437BC" w:rsidP="000767D9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</w:t>
            </w:r>
            <w:r w:rsidR="000767D9">
              <w:rPr>
                <w:b/>
                <w:bCs/>
                <w:sz w:val="22"/>
                <w:szCs w:val="22"/>
              </w:rPr>
              <w:t>78</w:t>
            </w:r>
            <w:r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2437BC" w:rsidTr="00BE6AD4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BE6AD4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Lokalu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8C7E95" w:rsidP="00BE6AD4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20,340</w:t>
            </w:r>
            <w:r w:rsidR="002437BC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2437B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2437B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2437B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8C7E95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 nieograniczony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2437BC" w:rsidRDefault="002437BC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2437BC" w:rsidRDefault="002437BC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2437BC" w:rsidRDefault="00EF3BA9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28.05.2012</w:t>
            </w:r>
            <w:r w:rsidR="002437BC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582D34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 luty 2013 r.  </w:t>
            </w:r>
            <w:r w:rsidR="002437BC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2437BC" w:rsidTr="00BE6AD4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7BC" w:rsidRDefault="002437BC" w:rsidP="002437B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BE6AD4" w:rsidRDefault="00BE6AD4" w:rsidP="00671F38">
      <w:pPr>
        <w:ind w:left="4963"/>
        <w:jc w:val="both"/>
        <w:rPr>
          <w:bCs/>
          <w:sz w:val="24"/>
        </w:rPr>
      </w:pPr>
    </w:p>
    <w:p w:rsidR="00E62B1C" w:rsidRDefault="00E62B1C" w:rsidP="00671F38">
      <w:pPr>
        <w:ind w:left="4963"/>
        <w:jc w:val="both"/>
        <w:rPr>
          <w:bCs/>
          <w:sz w:val="24"/>
        </w:rPr>
      </w:pPr>
    </w:p>
    <w:p w:rsidR="00E62B1C" w:rsidRDefault="00E62B1C" w:rsidP="00671F38">
      <w:pPr>
        <w:ind w:left="4963"/>
        <w:jc w:val="both"/>
        <w:rPr>
          <w:bCs/>
          <w:sz w:val="24"/>
        </w:rPr>
      </w:pPr>
    </w:p>
    <w:p w:rsidR="000767D9" w:rsidRDefault="000767D9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EF3BA9" w:rsidRDefault="005A511E" w:rsidP="00EF3BA9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Zał. nr 4 do </w:t>
      </w:r>
      <w:r w:rsidR="00EF3BA9">
        <w:rPr>
          <w:bCs/>
          <w:sz w:val="24"/>
        </w:rPr>
        <w:t>Zarządzenia nr 25/2012 Burmistrza Pieniężna z 16.04.2012 r.</w:t>
      </w:r>
    </w:p>
    <w:p w:rsidR="005A511E" w:rsidRDefault="005A511E" w:rsidP="00EF3BA9">
      <w:pPr>
        <w:ind w:left="4963"/>
        <w:jc w:val="both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5A511E" w:rsidTr="005A511E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Gajle</w:t>
            </w:r>
            <w:r w:rsidR="00262396">
              <w:rPr>
                <w:i w:val="0"/>
                <w:iCs w:val="0"/>
                <w:sz w:val="22"/>
                <w:szCs w:val="22"/>
              </w:rPr>
              <w:t xml:space="preserve"> 5A</w:t>
            </w:r>
          </w:p>
        </w:tc>
      </w:tr>
      <w:tr w:rsidR="005A511E" w:rsidTr="005A511E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Białczyn</w:t>
            </w:r>
          </w:p>
        </w:tc>
      </w:tr>
      <w:tr w:rsidR="005A511E" w:rsidTr="005A511E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262396" w:rsidP="005A511E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kolonia</w:t>
            </w:r>
          </w:p>
        </w:tc>
      </w:tr>
      <w:tr w:rsidR="005A511E" w:rsidTr="005A511E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EL1B/00021583</w:t>
            </w:r>
            <w:r w:rsidR="00262396">
              <w:rPr>
                <w:i w:val="0"/>
                <w:iCs w:val="0"/>
                <w:sz w:val="22"/>
                <w:szCs w:val="22"/>
              </w:rPr>
              <w:t>/3</w:t>
            </w:r>
          </w:p>
        </w:tc>
      </w:tr>
      <w:tr w:rsidR="005A511E" w:rsidTr="005A511E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A511E" w:rsidRDefault="005A511E" w:rsidP="005A511E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341</w:t>
            </w:r>
          </w:p>
        </w:tc>
      </w:tr>
      <w:tr w:rsidR="005A511E" w:rsidTr="005A511E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CB5229" w:rsidP="005A511E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1/1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Pr="005A511E" w:rsidRDefault="00262396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0,0100 ha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rPr>
                <w:bCs/>
                <w:sz w:val="22"/>
                <w:szCs w:val="22"/>
              </w:rPr>
            </w:pPr>
            <w:r w:rsidRPr="005A511E">
              <w:rPr>
                <w:bCs/>
                <w:sz w:val="22"/>
                <w:szCs w:val="22"/>
              </w:rPr>
              <w:t>Budyne</w:t>
            </w:r>
            <w:r>
              <w:rPr>
                <w:bCs/>
                <w:sz w:val="22"/>
                <w:szCs w:val="22"/>
              </w:rPr>
              <w:t xml:space="preserve">k mieszkalny </w:t>
            </w:r>
            <w:r w:rsidR="00C23D7D">
              <w:rPr>
                <w:bCs/>
                <w:sz w:val="22"/>
                <w:szCs w:val="22"/>
              </w:rPr>
              <w:t xml:space="preserve">  we wsi Gajle</w:t>
            </w:r>
            <w:r w:rsidR="00262396">
              <w:rPr>
                <w:bCs/>
                <w:sz w:val="22"/>
                <w:szCs w:val="22"/>
              </w:rPr>
              <w:t xml:space="preserve"> 5A, </w:t>
            </w:r>
            <w:r w:rsidR="00C23D7D">
              <w:rPr>
                <w:bCs/>
                <w:sz w:val="22"/>
                <w:szCs w:val="22"/>
              </w:rPr>
              <w:t xml:space="preserve"> jest obiektem parterowym z nieużytkowym poddaszem i niepodpiwniczonym. Budynek w zabudowie zwartej z budynkiem gospodarczym</w:t>
            </w:r>
            <w:r w:rsidR="00CB5229">
              <w:rPr>
                <w:bCs/>
                <w:sz w:val="22"/>
                <w:szCs w:val="22"/>
              </w:rPr>
              <w:t xml:space="preserve">, położonym na działce nr </w:t>
            </w:r>
            <w:proofErr w:type="spellStart"/>
            <w:r w:rsidR="00CB5229">
              <w:rPr>
                <w:bCs/>
                <w:sz w:val="22"/>
                <w:szCs w:val="22"/>
              </w:rPr>
              <w:t>ewid</w:t>
            </w:r>
            <w:proofErr w:type="spellEnd"/>
            <w:r w:rsidR="00CB5229">
              <w:rPr>
                <w:bCs/>
                <w:sz w:val="22"/>
                <w:szCs w:val="22"/>
              </w:rPr>
              <w:t xml:space="preserve">. </w:t>
            </w:r>
            <w:r w:rsidR="00C23D7D">
              <w:rPr>
                <w:bCs/>
                <w:sz w:val="22"/>
                <w:szCs w:val="22"/>
              </w:rPr>
              <w:t>9/1. Budynek wybudowany na przełomie lat 50- i 60-tych ubiegłego wieku. Budynek wzniesiony metodą tradycyjną. Powierzchnia użytkowa budynku wynosi Pu=60,83 m</w:t>
            </w:r>
            <w:r w:rsidR="00C23D7D">
              <w:rPr>
                <w:bCs/>
                <w:sz w:val="22"/>
                <w:szCs w:val="22"/>
                <w:vertAlign w:val="superscript"/>
              </w:rPr>
              <w:t xml:space="preserve">2 </w:t>
            </w:r>
            <w:r w:rsidR="00C23D7D">
              <w:rPr>
                <w:bCs/>
                <w:sz w:val="22"/>
                <w:szCs w:val="22"/>
              </w:rPr>
              <w:t>, w tym :</w:t>
            </w:r>
          </w:p>
          <w:p w:rsidR="00C23D7D" w:rsidRPr="00C23D7D" w:rsidRDefault="00C23D7D" w:rsidP="00262396">
            <w:pPr>
              <w:pStyle w:val="WW-Zawartotabeli111111111111111111111111111111111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sień 10,06 m</w:t>
            </w:r>
            <w:r>
              <w:rPr>
                <w:bCs/>
                <w:sz w:val="22"/>
                <w:szCs w:val="22"/>
                <w:vertAlign w:val="superscript"/>
              </w:rPr>
              <w:t xml:space="preserve">2 </w:t>
            </w:r>
            <w:r>
              <w:rPr>
                <w:bCs/>
                <w:sz w:val="22"/>
                <w:szCs w:val="22"/>
              </w:rPr>
              <w:t>- pokój 31,05 m</w:t>
            </w:r>
            <w:r>
              <w:rPr>
                <w:bCs/>
                <w:sz w:val="22"/>
                <w:szCs w:val="22"/>
                <w:vertAlign w:val="superscript"/>
              </w:rPr>
              <w:t xml:space="preserve">2 </w:t>
            </w:r>
            <w:r>
              <w:rPr>
                <w:bCs/>
                <w:sz w:val="22"/>
                <w:szCs w:val="22"/>
              </w:rPr>
              <w:t>- kuchnia 19,72 m</w:t>
            </w:r>
            <w:r>
              <w:rPr>
                <w:bCs/>
                <w:sz w:val="22"/>
                <w:szCs w:val="22"/>
                <w:vertAlign w:val="superscript"/>
              </w:rPr>
              <w:t xml:space="preserve">2 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CB5229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Teren zabudowy </w:t>
            </w:r>
            <w:r w:rsidR="00262396">
              <w:rPr>
                <w:b/>
                <w:bCs/>
                <w:sz w:val="22"/>
                <w:szCs w:val="22"/>
              </w:rPr>
              <w:t>zagrodowej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5A511E" w:rsidTr="005A511E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CB5229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7.000,00</w:t>
            </w:r>
          </w:p>
        </w:tc>
      </w:tr>
      <w:tr w:rsidR="005A511E" w:rsidTr="005A511E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A511E" w:rsidRDefault="00CB5229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260,00</w:t>
            </w:r>
          </w:p>
        </w:tc>
      </w:tr>
      <w:tr w:rsidR="005A511E" w:rsidTr="005A511E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Lokalu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CB5229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6.740,00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262396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 nieograniczony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5A511E" w:rsidRDefault="005A511E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5A511E" w:rsidRDefault="005A511E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5A511E" w:rsidRDefault="005A511E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F3BA9">
              <w:rPr>
                <w:b/>
                <w:bCs/>
                <w:sz w:val="22"/>
                <w:szCs w:val="22"/>
              </w:rPr>
              <w:t xml:space="preserve">28.05.2012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82D34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 luty 2013 r.  </w:t>
            </w:r>
            <w:r w:rsidR="005A511E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5A511E" w:rsidTr="005A511E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11E" w:rsidRDefault="005A511E" w:rsidP="005A511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5A511E" w:rsidRDefault="005A511E" w:rsidP="005A511E">
      <w:pPr>
        <w:ind w:left="4963"/>
        <w:jc w:val="both"/>
        <w:rPr>
          <w:bCs/>
          <w:sz w:val="24"/>
        </w:rPr>
      </w:pPr>
    </w:p>
    <w:p w:rsidR="00F274E7" w:rsidRDefault="00F274E7" w:rsidP="00F274E7">
      <w:pPr>
        <w:ind w:left="4963"/>
        <w:jc w:val="both"/>
        <w:rPr>
          <w:bCs/>
          <w:sz w:val="24"/>
        </w:rPr>
      </w:pPr>
    </w:p>
    <w:p w:rsidR="00262396" w:rsidRDefault="00262396" w:rsidP="00F274E7">
      <w:pPr>
        <w:ind w:left="4963"/>
        <w:jc w:val="both"/>
        <w:rPr>
          <w:bCs/>
          <w:sz w:val="24"/>
        </w:rPr>
      </w:pPr>
    </w:p>
    <w:p w:rsidR="00262396" w:rsidRDefault="00262396" w:rsidP="00F274E7">
      <w:pPr>
        <w:ind w:left="4963"/>
        <w:jc w:val="both"/>
        <w:rPr>
          <w:bCs/>
          <w:sz w:val="24"/>
        </w:rPr>
      </w:pPr>
    </w:p>
    <w:p w:rsidR="00262396" w:rsidRDefault="00262396" w:rsidP="00F274E7">
      <w:pPr>
        <w:ind w:left="4963"/>
        <w:jc w:val="both"/>
        <w:rPr>
          <w:bCs/>
          <w:sz w:val="24"/>
        </w:rPr>
      </w:pPr>
    </w:p>
    <w:p w:rsidR="00F274E7" w:rsidRDefault="00F274E7" w:rsidP="00F274E7">
      <w:pPr>
        <w:ind w:left="4963"/>
        <w:jc w:val="both"/>
        <w:rPr>
          <w:bCs/>
          <w:sz w:val="24"/>
        </w:rPr>
      </w:pPr>
    </w:p>
    <w:p w:rsidR="00EF3BA9" w:rsidRDefault="00F274E7" w:rsidP="00EF3BA9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Zał. nr 5 do </w:t>
      </w:r>
      <w:r w:rsidR="00EF3BA9">
        <w:rPr>
          <w:bCs/>
          <w:sz w:val="24"/>
        </w:rPr>
        <w:t>Zarządzenia nr 25/2012 Burmistrza Pieniężna z 16.04.2012 r.</w:t>
      </w:r>
    </w:p>
    <w:p w:rsidR="00F274E7" w:rsidRDefault="00F274E7" w:rsidP="00EF3BA9">
      <w:pPr>
        <w:ind w:left="4963"/>
        <w:jc w:val="both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F274E7" w:rsidTr="00F274E7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Bornity</w:t>
            </w:r>
          </w:p>
        </w:tc>
      </w:tr>
      <w:tr w:rsidR="00F274E7" w:rsidTr="00F274E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Bornity</w:t>
            </w:r>
          </w:p>
        </w:tc>
      </w:tr>
      <w:tr w:rsidR="00F274E7" w:rsidTr="00F274E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F274E7" w:rsidTr="00F274E7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EL1B/00001840/7</w:t>
            </w:r>
          </w:p>
        </w:tc>
      </w:tr>
      <w:tr w:rsidR="00F274E7" w:rsidTr="00F274E7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F274E7" w:rsidRDefault="00F274E7" w:rsidP="00F274E7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80/2</w:t>
            </w:r>
          </w:p>
        </w:tc>
      </w:tr>
      <w:tr w:rsidR="00F274E7" w:rsidTr="00F274E7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1/1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Pr="005A511E" w:rsidRDefault="00F274E7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2,5521 ha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Pr="00262396" w:rsidRDefault="00F274E7" w:rsidP="00262396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 w:rsidRPr="00262396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262396" w:rsidRPr="00262396">
              <w:rPr>
                <w:b/>
                <w:bCs/>
                <w:sz w:val="22"/>
                <w:szCs w:val="22"/>
              </w:rPr>
              <w:t>Nieruchomość niezabudowana</w:t>
            </w:r>
            <w:r w:rsidR="00262396">
              <w:rPr>
                <w:b/>
                <w:bCs/>
                <w:sz w:val="22"/>
                <w:szCs w:val="22"/>
              </w:rPr>
              <w:t>, część terenu stanowi łąka, część staw powstały po wybraniu wapna łąkowego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262396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produkcji rolniczej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262396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niezabudowana</w:t>
            </w:r>
          </w:p>
        </w:tc>
      </w:tr>
      <w:tr w:rsidR="00F274E7" w:rsidTr="00F274E7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262396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26,060.00</w:t>
            </w:r>
          </w:p>
        </w:tc>
      </w:tr>
      <w:tr w:rsidR="00F274E7" w:rsidTr="00F274E7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F274E7" w:rsidRDefault="00262396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26,060.00</w:t>
            </w:r>
          </w:p>
        </w:tc>
      </w:tr>
      <w:tr w:rsidR="00F274E7" w:rsidTr="00F274E7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Lokalu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262396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262396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Zamiana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F274E7" w:rsidRDefault="00F274E7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F274E7" w:rsidRDefault="00F274E7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F274E7" w:rsidRDefault="00EF3BA9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28.05.2012   </w:t>
            </w:r>
            <w:r w:rsidR="00F274E7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582D34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 luty 2013 r.  </w:t>
            </w:r>
            <w:r w:rsidR="00F274E7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274E7" w:rsidTr="00F274E7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4E7" w:rsidRDefault="00F274E7" w:rsidP="00F274E7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E62B1C" w:rsidRDefault="00E62B1C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262396" w:rsidRDefault="00262396" w:rsidP="00671F38">
      <w:pPr>
        <w:ind w:left="4963"/>
        <w:jc w:val="both"/>
        <w:rPr>
          <w:bCs/>
          <w:sz w:val="24"/>
        </w:rPr>
      </w:pPr>
    </w:p>
    <w:p w:rsidR="00EF3BA9" w:rsidRDefault="00A6654F" w:rsidP="00EF3BA9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>Zał. nr 6</w:t>
      </w:r>
      <w:r w:rsidR="00262396">
        <w:rPr>
          <w:bCs/>
          <w:sz w:val="24"/>
        </w:rPr>
        <w:t xml:space="preserve"> do </w:t>
      </w:r>
      <w:r w:rsidR="00EF3BA9">
        <w:rPr>
          <w:bCs/>
          <w:sz w:val="24"/>
        </w:rPr>
        <w:t>Zarządzenia nr 25/2012 Burmistrza Pieniężna z 16.04.2012 r.</w:t>
      </w:r>
    </w:p>
    <w:p w:rsidR="00262396" w:rsidRDefault="00262396" w:rsidP="00262396">
      <w:pPr>
        <w:ind w:left="4963"/>
        <w:jc w:val="both"/>
        <w:rPr>
          <w:bCs/>
          <w:sz w:val="24"/>
        </w:rPr>
      </w:pPr>
    </w:p>
    <w:p w:rsidR="00262396" w:rsidRDefault="00262396" w:rsidP="00262396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262396" w:rsidTr="00262396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262396" w:rsidTr="00262396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262396" w:rsidTr="00262396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Ul. </w:t>
            </w:r>
            <w:r w:rsidR="00A6654F">
              <w:rPr>
                <w:i w:val="0"/>
                <w:iCs w:val="0"/>
                <w:sz w:val="22"/>
                <w:szCs w:val="22"/>
              </w:rPr>
              <w:t>Parkowa</w:t>
            </w:r>
          </w:p>
        </w:tc>
      </w:tr>
      <w:tr w:rsidR="00262396" w:rsidTr="00262396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</w:t>
            </w:r>
            <w:r w:rsidR="00A6654F">
              <w:rPr>
                <w:i w:val="0"/>
                <w:iCs w:val="0"/>
                <w:sz w:val="22"/>
                <w:szCs w:val="22"/>
              </w:rPr>
              <w:t>5111/2</w:t>
            </w:r>
          </w:p>
        </w:tc>
      </w:tr>
      <w:tr w:rsidR="00262396" w:rsidTr="00262396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62396" w:rsidRDefault="00262396" w:rsidP="00A6654F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</w:t>
            </w:r>
            <w:r w:rsidR="00A6654F">
              <w:rPr>
                <w:i w:val="0"/>
                <w:iCs w:val="0"/>
                <w:sz w:val="22"/>
                <w:szCs w:val="22"/>
              </w:rPr>
              <w:t>296/2</w:t>
            </w:r>
          </w:p>
        </w:tc>
      </w:tr>
      <w:tr w:rsidR="00262396" w:rsidTr="00262396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A6654F" w:rsidP="00262396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1/1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  <w:r w:rsidR="00A6654F">
              <w:rPr>
                <w:b/>
                <w:bCs/>
                <w:sz w:val="22"/>
                <w:szCs w:val="22"/>
              </w:rPr>
              <w:t>185</w:t>
            </w:r>
            <w:r>
              <w:rPr>
                <w:b/>
                <w:bCs/>
                <w:sz w:val="22"/>
                <w:szCs w:val="22"/>
              </w:rPr>
              <w:t>ha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A6654F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</w:t>
            </w:r>
            <w:r w:rsidR="00A6654F">
              <w:rPr>
                <w:b/>
                <w:bCs/>
                <w:sz w:val="22"/>
                <w:szCs w:val="22"/>
              </w:rPr>
              <w:t>gospodarczym</w:t>
            </w:r>
            <w:r>
              <w:rPr>
                <w:b/>
                <w:bCs/>
                <w:sz w:val="22"/>
                <w:szCs w:val="22"/>
              </w:rPr>
              <w:t xml:space="preserve">,  </w:t>
            </w:r>
            <w:r w:rsidR="00A6654F">
              <w:rPr>
                <w:b/>
                <w:bCs/>
                <w:sz w:val="22"/>
                <w:szCs w:val="22"/>
              </w:rPr>
              <w:t>parterowym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A6654F">
              <w:rPr>
                <w:b/>
                <w:bCs/>
                <w:sz w:val="22"/>
                <w:szCs w:val="22"/>
              </w:rPr>
              <w:t xml:space="preserve"> w zabudowie zwartej z budynkiem mieszkalnym i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6654F">
              <w:rPr>
                <w:b/>
                <w:bCs/>
                <w:sz w:val="22"/>
                <w:szCs w:val="22"/>
              </w:rPr>
              <w:t>dwoma budynkami gospodarczymi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A6654F">
              <w:rPr>
                <w:b/>
                <w:bCs/>
                <w:sz w:val="22"/>
                <w:szCs w:val="22"/>
              </w:rPr>
              <w:t xml:space="preserve"> Budynek o pow. </w:t>
            </w:r>
            <w:proofErr w:type="spellStart"/>
            <w:r w:rsidR="00A6654F">
              <w:rPr>
                <w:b/>
                <w:bCs/>
                <w:sz w:val="22"/>
                <w:szCs w:val="22"/>
              </w:rPr>
              <w:t>łacznej</w:t>
            </w:r>
            <w:proofErr w:type="spellEnd"/>
            <w:r w:rsidR="00A6654F">
              <w:rPr>
                <w:b/>
                <w:bCs/>
                <w:sz w:val="22"/>
                <w:szCs w:val="22"/>
              </w:rPr>
              <w:t xml:space="preserve"> 30,52 m2, składający się 5 pomieszczeń.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262396" w:rsidTr="00262396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A6654F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10,050</w:t>
            </w:r>
            <w:r w:rsidR="00262396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262396" w:rsidTr="00262396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62396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2,91</w:t>
            </w:r>
            <w:r w:rsidR="00262396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262396" w:rsidTr="00262396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A6654F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budynku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7,140.00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582D34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="00A6654F">
              <w:rPr>
                <w:b/>
                <w:bCs/>
                <w:sz w:val="22"/>
                <w:szCs w:val="22"/>
              </w:rPr>
              <w:t>amiana</w:t>
            </w:r>
            <w:r>
              <w:rPr>
                <w:b/>
                <w:bCs/>
                <w:sz w:val="22"/>
                <w:szCs w:val="22"/>
              </w:rPr>
              <w:t xml:space="preserve"> aportu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262396" w:rsidRDefault="00EF3BA9" w:rsidP="00EF3BA9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262396" w:rsidRDefault="00262396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262396" w:rsidRDefault="00262396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262396" w:rsidRDefault="00EF3BA9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28.05.2012   </w:t>
            </w:r>
            <w:r w:rsidR="0026239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28 luty 2013 r.  </w:t>
            </w:r>
          </w:p>
        </w:tc>
      </w:tr>
      <w:tr w:rsidR="00262396" w:rsidTr="00262396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396" w:rsidRDefault="00262396" w:rsidP="00262396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262396" w:rsidRDefault="00262396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EF3BA9" w:rsidRDefault="00A6654F" w:rsidP="00EF3BA9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Zał. nr 7 do </w:t>
      </w:r>
      <w:r w:rsidR="00EF3BA9">
        <w:rPr>
          <w:bCs/>
          <w:sz w:val="24"/>
        </w:rPr>
        <w:t>Zarządzenia nr 25/2012 Burmistrza Pieniężna z 16.04.2012 r.</w:t>
      </w:r>
    </w:p>
    <w:p w:rsidR="00A6654F" w:rsidRDefault="00A6654F" w:rsidP="00A6654F">
      <w:pPr>
        <w:ind w:left="4963"/>
        <w:jc w:val="both"/>
        <w:rPr>
          <w:bCs/>
          <w:sz w:val="24"/>
        </w:rPr>
      </w:pPr>
    </w:p>
    <w:p w:rsidR="00A6654F" w:rsidRDefault="00A6654F" w:rsidP="00A6654F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A6654F" w:rsidTr="00A6654F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A6654F" w:rsidTr="00A6654F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A6654F" w:rsidTr="00A6654F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Parkowa</w:t>
            </w:r>
          </w:p>
        </w:tc>
      </w:tr>
      <w:tr w:rsidR="00A6654F" w:rsidTr="00A6654F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EL1B/00025111/2</w:t>
            </w:r>
          </w:p>
        </w:tc>
      </w:tr>
      <w:tr w:rsidR="00A6654F" w:rsidTr="00A6654F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6654F" w:rsidRDefault="00A6654F" w:rsidP="00A6654F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296/3</w:t>
            </w:r>
          </w:p>
        </w:tc>
      </w:tr>
      <w:tr w:rsidR="00A6654F" w:rsidTr="00A6654F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1/1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0,0140ha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gospodarczym,  parterowym, w zabudowie zwartej z budynkiem mieszkalnym i  dwoma budynkami gospodarczymi. Budynek o pow. </w:t>
            </w:r>
            <w:proofErr w:type="spellStart"/>
            <w:r>
              <w:rPr>
                <w:b/>
                <w:bCs/>
                <w:sz w:val="22"/>
                <w:szCs w:val="22"/>
              </w:rPr>
              <w:t>łacznej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55.12 m2, składający się  pomieszczenia.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A6654F" w:rsidTr="00A6654F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14,950.00</w:t>
            </w:r>
          </w:p>
        </w:tc>
      </w:tr>
      <w:tr w:rsidR="00A6654F" w:rsidTr="00A6654F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2,200.00</w:t>
            </w:r>
          </w:p>
        </w:tc>
      </w:tr>
      <w:tr w:rsidR="00A6654F" w:rsidTr="00A6654F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budynku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12,750.00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582D34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="00A6654F">
              <w:rPr>
                <w:b/>
                <w:bCs/>
                <w:sz w:val="22"/>
                <w:szCs w:val="22"/>
              </w:rPr>
              <w:t>amiana</w:t>
            </w:r>
            <w:r>
              <w:rPr>
                <w:b/>
                <w:bCs/>
                <w:sz w:val="22"/>
                <w:szCs w:val="22"/>
              </w:rPr>
              <w:t xml:space="preserve"> aportu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A6654F" w:rsidRDefault="00A6654F" w:rsidP="00EF3BA9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6654F" w:rsidRDefault="00EF3BA9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28.05.2012   </w:t>
            </w:r>
            <w:r w:rsidR="00A6654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28 luty 2013 r.  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A6654F" w:rsidRDefault="00A6654F" w:rsidP="00671F38">
      <w:pPr>
        <w:ind w:left="4963"/>
        <w:jc w:val="both"/>
        <w:rPr>
          <w:bCs/>
          <w:sz w:val="24"/>
        </w:rPr>
      </w:pPr>
    </w:p>
    <w:p w:rsidR="00EF3BA9" w:rsidRDefault="00A6654F" w:rsidP="00EF3BA9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Zał. nr 8 do </w:t>
      </w:r>
      <w:r w:rsidR="00EF3BA9">
        <w:rPr>
          <w:bCs/>
          <w:sz w:val="24"/>
        </w:rPr>
        <w:t>Zarządzenia nr 25/2012 Burmistrza Pieniężna z 16.04.2012 r.</w:t>
      </w:r>
    </w:p>
    <w:p w:rsidR="00A6654F" w:rsidRDefault="00A6654F" w:rsidP="00A6654F">
      <w:pPr>
        <w:ind w:left="4963"/>
        <w:jc w:val="both"/>
        <w:rPr>
          <w:bCs/>
          <w:sz w:val="24"/>
        </w:rPr>
      </w:pPr>
    </w:p>
    <w:p w:rsidR="00A6654F" w:rsidRDefault="00A6654F" w:rsidP="00A6654F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A6654F" w:rsidTr="00A6654F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A6654F" w:rsidTr="00A6654F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A6654F" w:rsidTr="00A6654F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Parkowa</w:t>
            </w:r>
          </w:p>
        </w:tc>
      </w:tr>
      <w:tr w:rsidR="00A6654F" w:rsidTr="00A6654F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EL1B/00025111/2</w:t>
            </w:r>
          </w:p>
        </w:tc>
      </w:tr>
      <w:tr w:rsidR="00A6654F" w:rsidTr="00A6654F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6654F" w:rsidRDefault="00582D34" w:rsidP="00A6654F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296/4</w:t>
            </w:r>
          </w:p>
        </w:tc>
      </w:tr>
      <w:tr w:rsidR="00A6654F" w:rsidTr="00A6654F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1/1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582D34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  <w:r w:rsidR="00582D34">
              <w:rPr>
                <w:b/>
                <w:bCs/>
                <w:sz w:val="22"/>
                <w:szCs w:val="22"/>
              </w:rPr>
              <w:t>219</w:t>
            </w:r>
            <w:r>
              <w:rPr>
                <w:b/>
                <w:bCs/>
                <w:sz w:val="22"/>
                <w:szCs w:val="22"/>
              </w:rPr>
              <w:t>ha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582D34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gospodarczym,  parterowym, w zabudowie zwartej z budynkiem mieszkalnym i  dwoma budynkami gospodarczymi. Budynek o pow. </w:t>
            </w:r>
            <w:proofErr w:type="spellStart"/>
            <w:r>
              <w:rPr>
                <w:b/>
                <w:bCs/>
                <w:sz w:val="22"/>
                <w:szCs w:val="22"/>
              </w:rPr>
              <w:t>łacznej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82D34">
              <w:rPr>
                <w:b/>
                <w:bCs/>
                <w:sz w:val="22"/>
                <w:szCs w:val="22"/>
              </w:rPr>
              <w:t>59.14</w:t>
            </w:r>
            <w:r>
              <w:rPr>
                <w:b/>
                <w:bCs/>
                <w:sz w:val="22"/>
                <w:szCs w:val="22"/>
              </w:rPr>
              <w:t xml:space="preserve"> m2, składający się </w:t>
            </w:r>
            <w:r w:rsidR="00582D3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pomieszcze</w:t>
            </w:r>
            <w:r w:rsidR="00582D34">
              <w:rPr>
                <w:b/>
                <w:bCs/>
                <w:sz w:val="22"/>
                <w:szCs w:val="22"/>
              </w:rPr>
              <w:t>nia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A6654F" w:rsidTr="00A6654F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582D34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16,830</w:t>
            </w:r>
            <w:r w:rsidR="00A6654F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A6654F" w:rsidTr="00A6654F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A6654F" w:rsidRDefault="00582D34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3,450</w:t>
            </w:r>
            <w:r w:rsidR="00A6654F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A6654F" w:rsidTr="00A6654F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budynku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582D34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13,380</w:t>
            </w:r>
            <w:r w:rsidR="00A6654F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582D34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="00A6654F">
              <w:rPr>
                <w:b/>
                <w:bCs/>
                <w:sz w:val="22"/>
                <w:szCs w:val="22"/>
              </w:rPr>
              <w:t>amiana</w:t>
            </w:r>
            <w:r>
              <w:rPr>
                <w:b/>
                <w:bCs/>
                <w:sz w:val="22"/>
                <w:szCs w:val="22"/>
              </w:rPr>
              <w:t xml:space="preserve"> aportu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A6654F" w:rsidRDefault="00A6654F" w:rsidP="00EF3BA9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A6654F" w:rsidRDefault="00EF3BA9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28.05.2012   </w:t>
            </w:r>
            <w:r w:rsidR="00A6654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28 luty 2013 r.  </w:t>
            </w:r>
          </w:p>
        </w:tc>
      </w:tr>
      <w:tr w:rsidR="00A6654F" w:rsidTr="00A6654F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654F" w:rsidRDefault="00A6654F" w:rsidP="00A6654F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A6654F" w:rsidRDefault="00A6654F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8A54CC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>Zał. nr 9 do Zarządzenia nr 25/2012 Burmistrza Pieniężna z 16.04.2012 r.</w:t>
      </w:r>
    </w:p>
    <w:p w:rsidR="008A54CC" w:rsidRDefault="008A54CC" w:rsidP="008A54CC">
      <w:pPr>
        <w:ind w:left="4963"/>
        <w:jc w:val="both"/>
        <w:rPr>
          <w:bCs/>
          <w:sz w:val="24"/>
        </w:rPr>
      </w:pPr>
    </w:p>
    <w:p w:rsidR="008A54CC" w:rsidRDefault="008A54CC" w:rsidP="008A54CC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8A54CC" w:rsidTr="008A54CC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8A54CC" w:rsidTr="008A54C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8A54CC" w:rsidTr="008A54C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Ornecka 2A</w:t>
            </w:r>
          </w:p>
        </w:tc>
      </w:tr>
      <w:tr w:rsidR="008A54CC" w:rsidTr="008A54C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EL1B/00014733/8</w:t>
            </w:r>
          </w:p>
        </w:tc>
      </w:tr>
      <w:tr w:rsidR="008A54CC" w:rsidTr="008A54CC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A54CC" w:rsidRDefault="008A54CC" w:rsidP="008A54CC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65/20</w:t>
            </w:r>
          </w:p>
        </w:tc>
      </w:tr>
      <w:tr w:rsidR="008A54CC" w:rsidTr="008A54CC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1/24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0,0682ha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mieszkalnym,  wielorodzinnym, dwukondygnacyjnym z użytkowym poddaszem, czteroklapkowym, całkowicie podpiwniczonym, dach w układzie płatwiowo-kleszczowym, kryty dachówką. Lokal mieszkalny nr 6 o pow. 28,62 m2, składający się 2 pokoi, kuchni, łazienki z w-c, przedpokoju oraz piwnica o pow. 4,73 m2. 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8A54CC" w:rsidTr="008A54CC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51,420.00</w:t>
            </w:r>
          </w:p>
        </w:tc>
      </w:tr>
      <w:tr w:rsidR="008A54CC" w:rsidTr="008A54CC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460.00</w:t>
            </w:r>
          </w:p>
        </w:tc>
      </w:tr>
      <w:tr w:rsidR="008A54CC" w:rsidTr="008A54CC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Lokalu mieszkalnego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50,960.00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28.05.2012</w:t>
            </w:r>
          </w:p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30.09.2012 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28 luty 2013 r.  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671F38">
      <w:pPr>
        <w:ind w:left="4963"/>
        <w:jc w:val="both"/>
        <w:rPr>
          <w:bCs/>
          <w:sz w:val="24"/>
        </w:rPr>
      </w:pPr>
    </w:p>
    <w:p w:rsidR="008A54CC" w:rsidRDefault="008A54CC" w:rsidP="008A54CC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>Zał. nr 10 do Zarządzenia nr 25/2012 Burmistrza Pieniężna z 16.04.2012 r.</w:t>
      </w:r>
    </w:p>
    <w:p w:rsidR="008A54CC" w:rsidRDefault="008A54CC" w:rsidP="008A54CC">
      <w:pPr>
        <w:ind w:left="4963"/>
        <w:jc w:val="both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8A54CC" w:rsidTr="008A54CC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Sawity</w:t>
            </w:r>
          </w:p>
        </w:tc>
      </w:tr>
      <w:tr w:rsidR="008A54CC" w:rsidTr="008A54C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Sawity</w:t>
            </w:r>
          </w:p>
        </w:tc>
      </w:tr>
      <w:tr w:rsidR="008A54CC" w:rsidTr="008A54C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8A54CC" w:rsidTr="008A54C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EL1B/00001677/3</w:t>
            </w:r>
          </w:p>
        </w:tc>
      </w:tr>
      <w:tr w:rsidR="008A54CC" w:rsidTr="008A54CC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A54CC" w:rsidRDefault="008A54CC" w:rsidP="008A54CC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36/4</w:t>
            </w:r>
          </w:p>
        </w:tc>
      </w:tr>
      <w:tr w:rsidR="008A54CC" w:rsidTr="008A54CC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1/1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Pr="005A511E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0,0600 ha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Pr="00262396" w:rsidRDefault="008A54CC" w:rsidP="00A10B66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 w:rsidRPr="00262396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262396">
              <w:rPr>
                <w:b/>
                <w:bCs/>
                <w:sz w:val="22"/>
                <w:szCs w:val="22"/>
              </w:rPr>
              <w:t>Nieruchomość niezabudowana</w:t>
            </w:r>
            <w:r w:rsidR="00A10B66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niezabudowana</w:t>
            </w:r>
          </w:p>
        </w:tc>
      </w:tr>
      <w:tr w:rsidR="008A54CC" w:rsidTr="008A54CC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A10B66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3,820</w:t>
            </w:r>
            <w:r w:rsidR="008A54CC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8A54CC" w:rsidTr="008A54CC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A54CC" w:rsidRDefault="00A10B66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3,820</w:t>
            </w:r>
            <w:r w:rsidR="008A54CC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8A54CC" w:rsidTr="008A54CC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Lokalu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A10B66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 nieograniczony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28.05.2012      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 luty 2013 r.     </w:t>
            </w:r>
          </w:p>
        </w:tc>
      </w:tr>
      <w:tr w:rsidR="008A54CC" w:rsidTr="008A54C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A54CC" w:rsidRDefault="008A54CC" w:rsidP="008A54C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4CC" w:rsidRDefault="00A10B66" w:rsidP="008A54C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184.50</w:t>
            </w:r>
          </w:p>
        </w:tc>
      </w:tr>
    </w:tbl>
    <w:p w:rsidR="008A54CC" w:rsidRDefault="008A54CC" w:rsidP="00671F38">
      <w:pPr>
        <w:ind w:left="4963"/>
        <w:jc w:val="both"/>
        <w:rPr>
          <w:bCs/>
          <w:sz w:val="24"/>
        </w:rPr>
      </w:pPr>
    </w:p>
    <w:sectPr w:rsidR="008A54CC" w:rsidSect="00F25B5A">
      <w:footnotePr>
        <w:pos w:val="beneathText"/>
      </w:footnotePr>
      <w:pgSz w:w="11905" w:h="16837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66" w:rsidRDefault="00A10B66">
      <w:r>
        <w:separator/>
      </w:r>
    </w:p>
  </w:endnote>
  <w:endnote w:type="continuationSeparator" w:id="0">
    <w:p w:rsidR="00A10B66" w:rsidRDefault="00A1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66" w:rsidRDefault="00A10B66">
      <w:r>
        <w:separator/>
      </w:r>
    </w:p>
  </w:footnote>
  <w:footnote w:type="continuationSeparator" w:id="0">
    <w:p w:rsidR="00A10B66" w:rsidRDefault="00A1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74B5904"/>
    <w:multiLevelType w:val="hybridMultilevel"/>
    <w:tmpl w:val="596E5C52"/>
    <w:lvl w:ilvl="0" w:tplc="3976E4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9785D"/>
    <w:rsid w:val="00000933"/>
    <w:rsid w:val="00001452"/>
    <w:rsid w:val="00002394"/>
    <w:rsid w:val="00004922"/>
    <w:rsid w:val="000060EA"/>
    <w:rsid w:val="000070F1"/>
    <w:rsid w:val="00011E24"/>
    <w:rsid w:val="00012D77"/>
    <w:rsid w:val="000133D2"/>
    <w:rsid w:val="00014468"/>
    <w:rsid w:val="00014926"/>
    <w:rsid w:val="00015D51"/>
    <w:rsid w:val="000169C4"/>
    <w:rsid w:val="00016BA7"/>
    <w:rsid w:val="000202AA"/>
    <w:rsid w:val="00025FD3"/>
    <w:rsid w:val="000266A6"/>
    <w:rsid w:val="00031768"/>
    <w:rsid w:val="000334B7"/>
    <w:rsid w:val="00035580"/>
    <w:rsid w:val="0003642A"/>
    <w:rsid w:val="00036DAF"/>
    <w:rsid w:val="000376FC"/>
    <w:rsid w:val="00037E8C"/>
    <w:rsid w:val="000411A3"/>
    <w:rsid w:val="00041466"/>
    <w:rsid w:val="0004164F"/>
    <w:rsid w:val="00041CF7"/>
    <w:rsid w:val="00045B72"/>
    <w:rsid w:val="00047610"/>
    <w:rsid w:val="00050550"/>
    <w:rsid w:val="000533B4"/>
    <w:rsid w:val="000577CE"/>
    <w:rsid w:val="000579AB"/>
    <w:rsid w:val="000603C0"/>
    <w:rsid w:val="00065142"/>
    <w:rsid w:val="00066B91"/>
    <w:rsid w:val="00067210"/>
    <w:rsid w:val="000672C8"/>
    <w:rsid w:val="000679A4"/>
    <w:rsid w:val="0007325D"/>
    <w:rsid w:val="00073F65"/>
    <w:rsid w:val="00074015"/>
    <w:rsid w:val="000767D9"/>
    <w:rsid w:val="00076F75"/>
    <w:rsid w:val="00080FFB"/>
    <w:rsid w:val="0008166B"/>
    <w:rsid w:val="00081AE3"/>
    <w:rsid w:val="00083607"/>
    <w:rsid w:val="00083FB5"/>
    <w:rsid w:val="00084F14"/>
    <w:rsid w:val="00085458"/>
    <w:rsid w:val="00085E9F"/>
    <w:rsid w:val="0008603B"/>
    <w:rsid w:val="000875AC"/>
    <w:rsid w:val="00087D32"/>
    <w:rsid w:val="0009036C"/>
    <w:rsid w:val="000905BA"/>
    <w:rsid w:val="00090DD4"/>
    <w:rsid w:val="00092242"/>
    <w:rsid w:val="0009232E"/>
    <w:rsid w:val="00093BD2"/>
    <w:rsid w:val="00096410"/>
    <w:rsid w:val="0009785D"/>
    <w:rsid w:val="000979A9"/>
    <w:rsid w:val="000A0192"/>
    <w:rsid w:val="000A3399"/>
    <w:rsid w:val="000A485F"/>
    <w:rsid w:val="000A7594"/>
    <w:rsid w:val="000B02FE"/>
    <w:rsid w:val="000B2281"/>
    <w:rsid w:val="000B2358"/>
    <w:rsid w:val="000B37C1"/>
    <w:rsid w:val="000B3DE6"/>
    <w:rsid w:val="000B52EE"/>
    <w:rsid w:val="000B67D1"/>
    <w:rsid w:val="000C0291"/>
    <w:rsid w:val="000C1682"/>
    <w:rsid w:val="000C2A27"/>
    <w:rsid w:val="000C3454"/>
    <w:rsid w:val="000C3CDA"/>
    <w:rsid w:val="000C4E0B"/>
    <w:rsid w:val="000C595C"/>
    <w:rsid w:val="000C6538"/>
    <w:rsid w:val="000D0473"/>
    <w:rsid w:val="000D0D43"/>
    <w:rsid w:val="000D15C1"/>
    <w:rsid w:val="000D5DE9"/>
    <w:rsid w:val="000E0F0B"/>
    <w:rsid w:val="000E1161"/>
    <w:rsid w:val="000E1DF9"/>
    <w:rsid w:val="000E2460"/>
    <w:rsid w:val="000E2AD4"/>
    <w:rsid w:val="000E421A"/>
    <w:rsid w:val="000E7AF1"/>
    <w:rsid w:val="000F2ACA"/>
    <w:rsid w:val="000F3C9B"/>
    <w:rsid w:val="000F42A2"/>
    <w:rsid w:val="000F480D"/>
    <w:rsid w:val="000F6576"/>
    <w:rsid w:val="000F7184"/>
    <w:rsid w:val="000F7E04"/>
    <w:rsid w:val="00102C8A"/>
    <w:rsid w:val="00103F65"/>
    <w:rsid w:val="00105AB4"/>
    <w:rsid w:val="00110A8B"/>
    <w:rsid w:val="00110D75"/>
    <w:rsid w:val="0011174F"/>
    <w:rsid w:val="001117DB"/>
    <w:rsid w:val="00117E1F"/>
    <w:rsid w:val="00117F51"/>
    <w:rsid w:val="0012013C"/>
    <w:rsid w:val="00121107"/>
    <w:rsid w:val="00122B18"/>
    <w:rsid w:val="00122C1F"/>
    <w:rsid w:val="001234D2"/>
    <w:rsid w:val="0012382A"/>
    <w:rsid w:val="00123B8C"/>
    <w:rsid w:val="00125790"/>
    <w:rsid w:val="001273C2"/>
    <w:rsid w:val="00127DD7"/>
    <w:rsid w:val="00127F71"/>
    <w:rsid w:val="001316AC"/>
    <w:rsid w:val="00133C07"/>
    <w:rsid w:val="00134C41"/>
    <w:rsid w:val="00134E21"/>
    <w:rsid w:val="00135439"/>
    <w:rsid w:val="00141520"/>
    <w:rsid w:val="0014463B"/>
    <w:rsid w:val="00146755"/>
    <w:rsid w:val="001475F9"/>
    <w:rsid w:val="001532FC"/>
    <w:rsid w:val="00154BC1"/>
    <w:rsid w:val="00154D56"/>
    <w:rsid w:val="00155AE6"/>
    <w:rsid w:val="0015648E"/>
    <w:rsid w:val="0015649D"/>
    <w:rsid w:val="001566E3"/>
    <w:rsid w:val="00160CC4"/>
    <w:rsid w:val="00166719"/>
    <w:rsid w:val="00166C54"/>
    <w:rsid w:val="00170CDA"/>
    <w:rsid w:val="0017398A"/>
    <w:rsid w:val="00173AC9"/>
    <w:rsid w:val="00174FC5"/>
    <w:rsid w:val="001757B7"/>
    <w:rsid w:val="00177013"/>
    <w:rsid w:val="0018135C"/>
    <w:rsid w:val="0018498A"/>
    <w:rsid w:val="00184B96"/>
    <w:rsid w:val="00186EE5"/>
    <w:rsid w:val="0018789A"/>
    <w:rsid w:val="00192D23"/>
    <w:rsid w:val="00195643"/>
    <w:rsid w:val="00195E58"/>
    <w:rsid w:val="00195FBA"/>
    <w:rsid w:val="00196AD7"/>
    <w:rsid w:val="001975BB"/>
    <w:rsid w:val="001A0110"/>
    <w:rsid w:val="001A0223"/>
    <w:rsid w:val="001A0A4F"/>
    <w:rsid w:val="001A273D"/>
    <w:rsid w:val="001A5316"/>
    <w:rsid w:val="001A56C9"/>
    <w:rsid w:val="001A7CB1"/>
    <w:rsid w:val="001B0ECD"/>
    <w:rsid w:val="001B239F"/>
    <w:rsid w:val="001B2A7A"/>
    <w:rsid w:val="001B2F6B"/>
    <w:rsid w:val="001B51D8"/>
    <w:rsid w:val="001B656B"/>
    <w:rsid w:val="001B7DC5"/>
    <w:rsid w:val="001C003A"/>
    <w:rsid w:val="001C09CF"/>
    <w:rsid w:val="001C3B89"/>
    <w:rsid w:val="001C6DAE"/>
    <w:rsid w:val="001C6E19"/>
    <w:rsid w:val="001C7DAE"/>
    <w:rsid w:val="001D0649"/>
    <w:rsid w:val="001D2D82"/>
    <w:rsid w:val="001D34D2"/>
    <w:rsid w:val="001D4526"/>
    <w:rsid w:val="001D7077"/>
    <w:rsid w:val="001E7228"/>
    <w:rsid w:val="001F036C"/>
    <w:rsid w:val="001F7D54"/>
    <w:rsid w:val="002016DC"/>
    <w:rsid w:val="00201D24"/>
    <w:rsid w:val="002050A6"/>
    <w:rsid w:val="002113B7"/>
    <w:rsid w:val="00213244"/>
    <w:rsid w:val="002154CC"/>
    <w:rsid w:val="0021698D"/>
    <w:rsid w:val="00216C5D"/>
    <w:rsid w:val="0022357A"/>
    <w:rsid w:val="00224B2A"/>
    <w:rsid w:val="0022628D"/>
    <w:rsid w:val="0023045F"/>
    <w:rsid w:val="0023098D"/>
    <w:rsid w:val="002349C4"/>
    <w:rsid w:val="00237C63"/>
    <w:rsid w:val="002405B3"/>
    <w:rsid w:val="00242141"/>
    <w:rsid w:val="002421FB"/>
    <w:rsid w:val="00242D76"/>
    <w:rsid w:val="00242E10"/>
    <w:rsid w:val="002437BC"/>
    <w:rsid w:val="00245DFF"/>
    <w:rsid w:val="00246E8E"/>
    <w:rsid w:val="00247803"/>
    <w:rsid w:val="00252132"/>
    <w:rsid w:val="002575D6"/>
    <w:rsid w:val="0026156B"/>
    <w:rsid w:val="00262396"/>
    <w:rsid w:val="00262878"/>
    <w:rsid w:val="00264C92"/>
    <w:rsid w:val="002660E3"/>
    <w:rsid w:val="00271E11"/>
    <w:rsid w:val="002724EB"/>
    <w:rsid w:val="00272896"/>
    <w:rsid w:val="00272AD9"/>
    <w:rsid w:val="0027414E"/>
    <w:rsid w:val="002744F3"/>
    <w:rsid w:val="0027685A"/>
    <w:rsid w:val="0027717C"/>
    <w:rsid w:val="002775E5"/>
    <w:rsid w:val="00277A03"/>
    <w:rsid w:val="00280056"/>
    <w:rsid w:val="002809F7"/>
    <w:rsid w:val="00282A34"/>
    <w:rsid w:val="00283E89"/>
    <w:rsid w:val="00286AFE"/>
    <w:rsid w:val="00290F1A"/>
    <w:rsid w:val="00292099"/>
    <w:rsid w:val="00292610"/>
    <w:rsid w:val="00296F38"/>
    <w:rsid w:val="00297F42"/>
    <w:rsid w:val="002A4B84"/>
    <w:rsid w:val="002A5DFB"/>
    <w:rsid w:val="002A6ADC"/>
    <w:rsid w:val="002B1C9D"/>
    <w:rsid w:val="002B42D3"/>
    <w:rsid w:val="002B48F8"/>
    <w:rsid w:val="002B4B57"/>
    <w:rsid w:val="002B5043"/>
    <w:rsid w:val="002B581C"/>
    <w:rsid w:val="002C0BB0"/>
    <w:rsid w:val="002C16FB"/>
    <w:rsid w:val="002C2722"/>
    <w:rsid w:val="002C3AB3"/>
    <w:rsid w:val="002C466A"/>
    <w:rsid w:val="002C4769"/>
    <w:rsid w:val="002C4A46"/>
    <w:rsid w:val="002C7A04"/>
    <w:rsid w:val="002D1003"/>
    <w:rsid w:val="002D3C99"/>
    <w:rsid w:val="002E193A"/>
    <w:rsid w:val="002E1EAF"/>
    <w:rsid w:val="002E44A3"/>
    <w:rsid w:val="002E4EE7"/>
    <w:rsid w:val="002E63B6"/>
    <w:rsid w:val="002E7D4B"/>
    <w:rsid w:val="002F044D"/>
    <w:rsid w:val="002F2AAD"/>
    <w:rsid w:val="002F4E22"/>
    <w:rsid w:val="00301232"/>
    <w:rsid w:val="00302640"/>
    <w:rsid w:val="00302A0F"/>
    <w:rsid w:val="00302E61"/>
    <w:rsid w:val="00303A04"/>
    <w:rsid w:val="00305585"/>
    <w:rsid w:val="00305AF5"/>
    <w:rsid w:val="0030741F"/>
    <w:rsid w:val="003105BF"/>
    <w:rsid w:val="00310E9E"/>
    <w:rsid w:val="003122DE"/>
    <w:rsid w:val="0031430E"/>
    <w:rsid w:val="0031446F"/>
    <w:rsid w:val="00314D7C"/>
    <w:rsid w:val="00314DBB"/>
    <w:rsid w:val="00315A15"/>
    <w:rsid w:val="00315A20"/>
    <w:rsid w:val="00315AD1"/>
    <w:rsid w:val="00317EE9"/>
    <w:rsid w:val="00321F26"/>
    <w:rsid w:val="00342C53"/>
    <w:rsid w:val="00342D9D"/>
    <w:rsid w:val="003436A2"/>
    <w:rsid w:val="00343D32"/>
    <w:rsid w:val="00344289"/>
    <w:rsid w:val="003457B5"/>
    <w:rsid w:val="00352ABD"/>
    <w:rsid w:val="003542E0"/>
    <w:rsid w:val="0035456E"/>
    <w:rsid w:val="00354BCA"/>
    <w:rsid w:val="00356C16"/>
    <w:rsid w:val="00360734"/>
    <w:rsid w:val="00362FBB"/>
    <w:rsid w:val="00363A4E"/>
    <w:rsid w:val="00363B5F"/>
    <w:rsid w:val="003640C5"/>
    <w:rsid w:val="0036544A"/>
    <w:rsid w:val="003656A0"/>
    <w:rsid w:val="00365D40"/>
    <w:rsid w:val="00367D99"/>
    <w:rsid w:val="0037332C"/>
    <w:rsid w:val="00373DF7"/>
    <w:rsid w:val="003748BB"/>
    <w:rsid w:val="0037739E"/>
    <w:rsid w:val="00382D66"/>
    <w:rsid w:val="00390203"/>
    <w:rsid w:val="00394FBE"/>
    <w:rsid w:val="00395E83"/>
    <w:rsid w:val="003960CF"/>
    <w:rsid w:val="00397003"/>
    <w:rsid w:val="00397291"/>
    <w:rsid w:val="00397C19"/>
    <w:rsid w:val="003B0326"/>
    <w:rsid w:val="003B0C2E"/>
    <w:rsid w:val="003B3153"/>
    <w:rsid w:val="003B3878"/>
    <w:rsid w:val="003B3F00"/>
    <w:rsid w:val="003B7EB1"/>
    <w:rsid w:val="003C01B1"/>
    <w:rsid w:val="003C0B7F"/>
    <w:rsid w:val="003C3134"/>
    <w:rsid w:val="003C3CEB"/>
    <w:rsid w:val="003C4DB8"/>
    <w:rsid w:val="003C6A36"/>
    <w:rsid w:val="003C7947"/>
    <w:rsid w:val="003D0535"/>
    <w:rsid w:val="003D28BA"/>
    <w:rsid w:val="003D36ED"/>
    <w:rsid w:val="003D3A20"/>
    <w:rsid w:val="003D442E"/>
    <w:rsid w:val="003E1F30"/>
    <w:rsid w:val="003E4A8D"/>
    <w:rsid w:val="003E520B"/>
    <w:rsid w:val="003E7264"/>
    <w:rsid w:val="003F21A7"/>
    <w:rsid w:val="003F21BC"/>
    <w:rsid w:val="003F2CAB"/>
    <w:rsid w:val="003F416C"/>
    <w:rsid w:val="003F4A25"/>
    <w:rsid w:val="003F53D8"/>
    <w:rsid w:val="003F7B6A"/>
    <w:rsid w:val="004010D3"/>
    <w:rsid w:val="0040711A"/>
    <w:rsid w:val="00410182"/>
    <w:rsid w:val="00410685"/>
    <w:rsid w:val="0041082B"/>
    <w:rsid w:val="0041249B"/>
    <w:rsid w:val="00412F77"/>
    <w:rsid w:val="00413CCC"/>
    <w:rsid w:val="00413E48"/>
    <w:rsid w:val="00415B2B"/>
    <w:rsid w:val="00415E00"/>
    <w:rsid w:val="004222E1"/>
    <w:rsid w:val="004246EF"/>
    <w:rsid w:val="00426570"/>
    <w:rsid w:val="004305C6"/>
    <w:rsid w:val="00430699"/>
    <w:rsid w:val="00432754"/>
    <w:rsid w:val="00440923"/>
    <w:rsid w:val="00441030"/>
    <w:rsid w:val="00445425"/>
    <w:rsid w:val="0044792D"/>
    <w:rsid w:val="00450C34"/>
    <w:rsid w:val="004528A8"/>
    <w:rsid w:val="004531AE"/>
    <w:rsid w:val="00455600"/>
    <w:rsid w:val="004609C7"/>
    <w:rsid w:val="004612A5"/>
    <w:rsid w:val="00464403"/>
    <w:rsid w:val="00464876"/>
    <w:rsid w:val="00467BB4"/>
    <w:rsid w:val="0047055B"/>
    <w:rsid w:val="0047184A"/>
    <w:rsid w:val="0047432A"/>
    <w:rsid w:val="004749C0"/>
    <w:rsid w:val="00475814"/>
    <w:rsid w:val="00476AE1"/>
    <w:rsid w:val="00477360"/>
    <w:rsid w:val="00481F07"/>
    <w:rsid w:val="004842A8"/>
    <w:rsid w:val="00484C6E"/>
    <w:rsid w:val="004851CD"/>
    <w:rsid w:val="00485F39"/>
    <w:rsid w:val="004868F0"/>
    <w:rsid w:val="00486AEB"/>
    <w:rsid w:val="004877D2"/>
    <w:rsid w:val="00493639"/>
    <w:rsid w:val="00493D19"/>
    <w:rsid w:val="00493E53"/>
    <w:rsid w:val="00494512"/>
    <w:rsid w:val="004A1CC1"/>
    <w:rsid w:val="004A3ADC"/>
    <w:rsid w:val="004A4882"/>
    <w:rsid w:val="004A5451"/>
    <w:rsid w:val="004A58E4"/>
    <w:rsid w:val="004A74ED"/>
    <w:rsid w:val="004A7A4F"/>
    <w:rsid w:val="004B0B9F"/>
    <w:rsid w:val="004B0F98"/>
    <w:rsid w:val="004B1869"/>
    <w:rsid w:val="004B4A94"/>
    <w:rsid w:val="004B4AA1"/>
    <w:rsid w:val="004B6027"/>
    <w:rsid w:val="004C1440"/>
    <w:rsid w:val="004C3109"/>
    <w:rsid w:val="004C5BC6"/>
    <w:rsid w:val="004C5D7D"/>
    <w:rsid w:val="004C682A"/>
    <w:rsid w:val="004D0379"/>
    <w:rsid w:val="004D1A19"/>
    <w:rsid w:val="004D283A"/>
    <w:rsid w:val="004D2FE8"/>
    <w:rsid w:val="004D4B9F"/>
    <w:rsid w:val="004D615F"/>
    <w:rsid w:val="004D6676"/>
    <w:rsid w:val="004D7663"/>
    <w:rsid w:val="004E281E"/>
    <w:rsid w:val="004E6126"/>
    <w:rsid w:val="004E61D0"/>
    <w:rsid w:val="004F51F3"/>
    <w:rsid w:val="0050067E"/>
    <w:rsid w:val="0050345A"/>
    <w:rsid w:val="005036FF"/>
    <w:rsid w:val="00503F1A"/>
    <w:rsid w:val="00504257"/>
    <w:rsid w:val="005049A7"/>
    <w:rsid w:val="005051B9"/>
    <w:rsid w:val="00515F4F"/>
    <w:rsid w:val="005162BB"/>
    <w:rsid w:val="00517A94"/>
    <w:rsid w:val="00517DB5"/>
    <w:rsid w:val="00517E56"/>
    <w:rsid w:val="0052043D"/>
    <w:rsid w:val="005233BE"/>
    <w:rsid w:val="005254F1"/>
    <w:rsid w:val="00527EF9"/>
    <w:rsid w:val="0053265F"/>
    <w:rsid w:val="0053321F"/>
    <w:rsid w:val="00533AD7"/>
    <w:rsid w:val="00535000"/>
    <w:rsid w:val="00535977"/>
    <w:rsid w:val="005371A2"/>
    <w:rsid w:val="0053752B"/>
    <w:rsid w:val="005410F6"/>
    <w:rsid w:val="00542189"/>
    <w:rsid w:val="005452B8"/>
    <w:rsid w:val="0054681C"/>
    <w:rsid w:val="005507C7"/>
    <w:rsid w:val="005520A9"/>
    <w:rsid w:val="005523C2"/>
    <w:rsid w:val="005531D3"/>
    <w:rsid w:val="005549D8"/>
    <w:rsid w:val="00560412"/>
    <w:rsid w:val="00562055"/>
    <w:rsid w:val="00562612"/>
    <w:rsid w:val="0056316C"/>
    <w:rsid w:val="00563F27"/>
    <w:rsid w:val="0056787C"/>
    <w:rsid w:val="00567A50"/>
    <w:rsid w:val="005700B6"/>
    <w:rsid w:val="005705F7"/>
    <w:rsid w:val="00572512"/>
    <w:rsid w:val="00572932"/>
    <w:rsid w:val="00572EF9"/>
    <w:rsid w:val="00573064"/>
    <w:rsid w:val="00573FE1"/>
    <w:rsid w:val="0057479B"/>
    <w:rsid w:val="00574FC3"/>
    <w:rsid w:val="00575C6E"/>
    <w:rsid w:val="00576AAD"/>
    <w:rsid w:val="00577756"/>
    <w:rsid w:val="00582D34"/>
    <w:rsid w:val="005836B8"/>
    <w:rsid w:val="005904A8"/>
    <w:rsid w:val="00590D84"/>
    <w:rsid w:val="00592825"/>
    <w:rsid w:val="00592B29"/>
    <w:rsid w:val="00594229"/>
    <w:rsid w:val="005A0B98"/>
    <w:rsid w:val="005A4826"/>
    <w:rsid w:val="005A511E"/>
    <w:rsid w:val="005A7D67"/>
    <w:rsid w:val="005B02F0"/>
    <w:rsid w:val="005B05FB"/>
    <w:rsid w:val="005B1DED"/>
    <w:rsid w:val="005B2B33"/>
    <w:rsid w:val="005B2D19"/>
    <w:rsid w:val="005B44A5"/>
    <w:rsid w:val="005B55B2"/>
    <w:rsid w:val="005B56D5"/>
    <w:rsid w:val="005B5846"/>
    <w:rsid w:val="005B61A0"/>
    <w:rsid w:val="005B69E8"/>
    <w:rsid w:val="005B6FAD"/>
    <w:rsid w:val="005C578E"/>
    <w:rsid w:val="005D00F5"/>
    <w:rsid w:val="005E0535"/>
    <w:rsid w:val="005E08C8"/>
    <w:rsid w:val="005E2239"/>
    <w:rsid w:val="005E2C27"/>
    <w:rsid w:val="005E2F34"/>
    <w:rsid w:val="005E49AD"/>
    <w:rsid w:val="005E67D8"/>
    <w:rsid w:val="005F0ABB"/>
    <w:rsid w:val="005F0BA7"/>
    <w:rsid w:val="005F1375"/>
    <w:rsid w:val="005F3553"/>
    <w:rsid w:val="005F3859"/>
    <w:rsid w:val="005F3E46"/>
    <w:rsid w:val="005F515A"/>
    <w:rsid w:val="005F6D96"/>
    <w:rsid w:val="00601396"/>
    <w:rsid w:val="00606A81"/>
    <w:rsid w:val="00607536"/>
    <w:rsid w:val="00610015"/>
    <w:rsid w:val="00610018"/>
    <w:rsid w:val="006117DB"/>
    <w:rsid w:val="0061358C"/>
    <w:rsid w:val="00615B1F"/>
    <w:rsid w:val="00615E7D"/>
    <w:rsid w:val="00616056"/>
    <w:rsid w:val="006178B3"/>
    <w:rsid w:val="006239AC"/>
    <w:rsid w:val="0063053D"/>
    <w:rsid w:val="00631D67"/>
    <w:rsid w:val="006333AF"/>
    <w:rsid w:val="00636BF9"/>
    <w:rsid w:val="00640209"/>
    <w:rsid w:val="00640522"/>
    <w:rsid w:val="00641199"/>
    <w:rsid w:val="006447E1"/>
    <w:rsid w:val="00650C54"/>
    <w:rsid w:val="00651868"/>
    <w:rsid w:val="00651EB6"/>
    <w:rsid w:val="006527CB"/>
    <w:rsid w:val="0065436E"/>
    <w:rsid w:val="006556B9"/>
    <w:rsid w:val="00656BB5"/>
    <w:rsid w:val="00662200"/>
    <w:rsid w:val="006668C3"/>
    <w:rsid w:val="006676FE"/>
    <w:rsid w:val="0067007D"/>
    <w:rsid w:val="00671F38"/>
    <w:rsid w:val="0067540E"/>
    <w:rsid w:val="006767B9"/>
    <w:rsid w:val="006814F4"/>
    <w:rsid w:val="0068238C"/>
    <w:rsid w:val="006826E0"/>
    <w:rsid w:val="00683091"/>
    <w:rsid w:val="006874A1"/>
    <w:rsid w:val="00687A1F"/>
    <w:rsid w:val="0069046A"/>
    <w:rsid w:val="006910CE"/>
    <w:rsid w:val="00695D10"/>
    <w:rsid w:val="006961D8"/>
    <w:rsid w:val="0069633B"/>
    <w:rsid w:val="006A0D7D"/>
    <w:rsid w:val="006A15A7"/>
    <w:rsid w:val="006A2335"/>
    <w:rsid w:val="006A44C2"/>
    <w:rsid w:val="006A4EC3"/>
    <w:rsid w:val="006B0025"/>
    <w:rsid w:val="006B3D9B"/>
    <w:rsid w:val="006B471A"/>
    <w:rsid w:val="006B58DD"/>
    <w:rsid w:val="006B6086"/>
    <w:rsid w:val="006B68A4"/>
    <w:rsid w:val="006B7BB3"/>
    <w:rsid w:val="006C0FBD"/>
    <w:rsid w:val="006C2DF0"/>
    <w:rsid w:val="006C3E2A"/>
    <w:rsid w:val="006C6553"/>
    <w:rsid w:val="006C6BDA"/>
    <w:rsid w:val="006D1224"/>
    <w:rsid w:val="006D1F20"/>
    <w:rsid w:val="006D4240"/>
    <w:rsid w:val="006D44C7"/>
    <w:rsid w:val="006D50B0"/>
    <w:rsid w:val="006D594F"/>
    <w:rsid w:val="006D5ADE"/>
    <w:rsid w:val="006D675D"/>
    <w:rsid w:val="006D6B07"/>
    <w:rsid w:val="006E07DA"/>
    <w:rsid w:val="006E0E89"/>
    <w:rsid w:val="006E11D4"/>
    <w:rsid w:val="006E1F82"/>
    <w:rsid w:val="006E4835"/>
    <w:rsid w:val="006E49CA"/>
    <w:rsid w:val="006E53DA"/>
    <w:rsid w:val="006E60C0"/>
    <w:rsid w:val="006F3EC2"/>
    <w:rsid w:val="006F417F"/>
    <w:rsid w:val="006F456F"/>
    <w:rsid w:val="006F4750"/>
    <w:rsid w:val="006F683B"/>
    <w:rsid w:val="006F753A"/>
    <w:rsid w:val="00702938"/>
    <w:rsid w:val="00703497"/>
    <w:rsid w:val="00703656"/>
    <w:rsid w:val="00707774"/>
    <w:rsid w:val="007100B9"/>
    <w:rsid w:val="00717427"/>
    <w:rsid w:val="007176D9"/>
    <w:rsid w:val="00723266"/>
    <w:rsid w:val="00723406"/>
    <w:rsid w:val="00723CFE"/>
    <w:rsid w:val="00725B53"/>
    <w:rsid w:val="007263D0"/>
    <w:rsid w:val="0073058F"/>
    <w:rsid w:val="00732660"/>
    <w:rsid w:val="0073330C"/>
    <w:rsid w:val="0073518E"/>
    <w:rsid w:val="007354BE"/>
    <w:rsid w:val="00737F3A"/>
    <w:rsid w:val="0074346D"/>
    <w:rsid w:val="007507B0"/>
    <w:rsid w:val="00751272"/>
    <w:rsid w:val="007519E9"/>
    <w:rsid w:val="007576EA"/>
    <w:rsid w:val="0076293A"/>
    <w:rsid w:val="0076471D"/>
    <w:rsid w:val="007677DC"/>
    <w:rsid w:val="007732EE"/>
    <w:rsid w:val="00773B80"/>
    <w:rsid w:val="00774B2D"/>
    <w:rsid w:val="00776C49"/>
    <w:rsid w:val="00777AAE"/>
    <w:rsid w:val="00781F31"/>
    <w:rsid w:val="00783B7D"/>
    <w:rsid w:val="007863F1"/>
    <w:rsid w:val="00786E3E"/>
    <w:rsid w:val="00792F21"/>
    <w:rsid w:val="00793EC8"/>
    <w:rsid w:val="00794E21"/>
    <w:rsid w:val="007965E9"/>
    <w:rsid w:val="007972F0"/>
    <w:rsid w:val="007A1C82"/>
    <w:rsid w:val="007A2232"/>
    <w:rsid w:val="007A2A4A"/>
    <w:rsid w:val="007A2F29"/>
    <w:rsid w:val="007A59B4"/>
    <w:rsid w:val="007A7E50"/>
    <w:rsid w:val="007B286D"/>
    <w:rsid w:val="007B565F"/>
    <w:rsid w:val="007B609E"/>
    <w:rsid w:val="007C2BBF"/>
    <w:rsid w:val="007C3E08"/>
    <w:rsid w:val="007C45FA"/>
    <w:rsid w:val="007C5B7D"/>
    <w:rsid w:val="007C5C93"/>
    <w:rsid w:val="007C7363"/>
    <w:rsid w:val="007C7735"/>
    <w:rsid w:val="007D2486"/>
    <w:rsid w:val="007D3C5C"/>
    <w:rsid w:val="007D4C32"/>
    <w:rsid w:val="007D6B76"/>
    <w:rsid w:val="007D78D2"/>
    <w:rsid w:val="007E2FA5"/>
    <w:rsid w:val="007E6459"/>
    <w:rsid w:val="007E7094"/>
    <w:rsid w:val="007F168F"/>
    <w:rsid w:val="007F5920"/>
    <w:rsid w:val="007F608E"/>
    <w:rsid w:val="007F6333"/>
    <w:rsid w:val="007F6915"/>
    <w:rsid w:val="007F77FD"/>
    <w:rsid w:val="008019EE"/>
    <w:rsid w:val="00802014"/>
    <w:rsid w:val="00802654"/>
    <w:rsid w:val="00802A9F"/>
    <w:rsid w:val="008032BA"/>
    <w:rsid w:val="00803F89"/>
    <w:rsid w:val="00804E9F"/>
    <w:rsid w:val="00805C9F"/>
    <w:rsid w:val="00811C35"/>
    <w:rsid w:val="00812002"/>
    <w:rsid w:val="008123A0"/>
    <w:rsid w:val="00813744"/>
    <w:rsid w:val="00814305"/>
    <w:rsid w:val="008144D3"/>
    <w:rsid w:val="00821038"/>
    <w:rsid w:val="00823D1D"/>
    <w:rsid w:val="008279BB"/>
    <w:rsid w:val="00830C16"/>
    <w:rsid w:val="00833EAB"/>
    <w:rsid w:val="008359DF"/>
    <w:rsid w:val="00837B39"/>
    <w:rsid w:val="00840B94"/>
    <w:rsid w:val="00842709"/>
    <w:rsid w:val="008439E6"/>
    <w:rsid w:val="008449D1"/>
    <w:rsid w:val="00845499"/>
    <w:rsid w:val="008464C3"/>
    <w:rsid w:val="00847CD0"/>
    <w:rsid w:val="00851722"/>
    <w:rsid w:val="00854287"/>
    <w:rsid w:val="00857E57"/>
    <w:rsid w:val="00862585"/>
    <w:rsid w:val="00862A51"/>
    <w:rsid w:val="008645FA"/>
    <w:rsid w:val="008649A8"/>
    <w:rsid w:val="00865355"/>
    <w:rsid w:val="00866D8A"/>
    <w:rsid w:val="00866EAB"/>
    <w:rsid w:val="00872E7B"/>
    <w:rsid w:val="0087514F"/>
    <w:rsid w:val="008810BC"/>
    <w:rsid w:val="0088155D"/>
    <w:rsid w:val="00882264"/>
    <w:rsid w:val="00884045"/>
    <w:rsid w:val="00887239"/>
    <w:rsid w:val="00887E08"/>
    <w:rsid w:val="008900FD"/>
    <w:rsid w:val="00894CAF"/>
    <w:rsid w:val="0089713E"/>
    <w:rsid w:val="008A1B48"/>
    <w:rsid w:val="008A1C7B"/>
    <w:rsid w:val="008A54CC"/>
    <w:rsid w:val="008A6201"/>
    <w:rsid w:val="008A6DD4"/>
    <w:rsid w:val="008B0AF6"/>
    <w:rsid w:val="008B0E21"/>
    <w:rsid w:val="008B0E7C"/>
    <w:rsid w:val="008B25B4"/>
    <w:rsid w:val="008B32CE"/>
    <w:rsid w:val="008B3F24"/>
    <w:rsid w:val="008B591F"/>
    <w:rsid w:val="008B62A6"/>
    <w:rsid w:val="008B62AC"/>
    <w:rsid w:val="008C3686"/>
    <w:rsid w:val="008C3A63"/>
    <w:rsid w:val="008C554C"/>
    <w:rsid w:val="008C55C3"/>
    <w:rsid w:val="008C7E95"/>
    <w:rsid w:val="008D06E8"/>
    <w:rsid w:val="008D20D4"/>
    <w:rsid w:val="008D4D14"/>
    <w:rsid w:val="008D5C50"/>
    <w:rsid w:val="008D79E5"/>
    <w:rsid w:val="008E30F8"/>
    <w:rsid w:val="008E3EC1"/>
    <w:rsid w:val="008E657F"/>
    <w:rsid w:val="008F0E76"/>
    <w:rsid w:val="008F3FFD"/>
    <w:rsid w:val="008F7B7F"/>
    <w:rsid w:val="00901066"/>
    <w:rsid w:val="00902DF9"/>
    <w:rsid w:val="00903F85"/>
    <w:rsid w:val="009042D7"/>
    <w:rsid w:val="00906060"/>
    <w:rsid w:val="009069AE"/>
    <w:rsid w:val="00906E96"/>
    <w:rsid w:val="0090797B"/>
    <w:rsid w:val="009112AC"/>
    <w:rsid w:val="00911840"/>
    <w:rsid w:val="00912C08"/>
    <w:rsid w:val="00913B1D"/>
    <w:rsid w:val="00914757"/>
    <w:rsid w:val="00914B2D"/>
    <w:rsid w:val="009156BB"/>
    <w:rsid w:val="00916F69"/>
    <w:rsid w:val="0091757A"/>
    <w:rsid w:val="009175BE"/>
    <w:rsid w:val="00922152"/>
    <w:rsid w:val="00922EF9"/>
    <w:rsid w:val="009259D2"/>
    <w:rsid w:val="0092718E"/>
    <w:rsid w:val="009275FB"/>
    <w:rsid w:val="0093132A"/>
    <w:rsid w:val="00932CAA"/>
    <w:rsid w:val="009333C9"/>
    <w:rsid w:val="00933776"/>
    <w:rsid w:val="00934ECF"/>
    <w:rsid w:val="009351BC"/>
    <w:rsid w:val="0093700C"/>
    <w:rsid w:val="009462AE"/>
    <w:rsid w:val="00950239"/>
    <w:rsid w:val="0095156B"/>
    <w:rsid w:val="0095179F"/>
    <w:rsid w:val="00952B92"/>
    <w:rsid w:val="009533D2"/>
    <w:rsid w:val="00957182"/>
    <w:rsid w:val="009574F4"/>
    <w:rsid w:val="00961849"/>
    <w:rsid w:val="009649DD"/>
    <w:rsid w:val="00967341"/>
    <w:rsid w:val="00967A4F"/>
    <w:rsid w:val="009701C1"/>
    <w:rsid w:val="00980903"/>
    <w:rsid w:val="00983AC6"/>
    <w:rsid w:val="00984CBB"/>
    <w:rsid w:val="00984D0A"/>
    <w:rsid w:val="00984DCC"/>
    <w:rsid w:val="00985ABB"/>
    <w:rsid w:val="00985D07"/>
    <w:rsid w:val="00987A98"/>
    <w:rsid w:val="0099366B"/>
    <w:rsid w:val="00993C7C"/>
    <w:rsid w:val="00994980"/>
    <w:rsid w:val="0099505A"/>
    <w:rsid w:val="009950B9"/>
    <w:rsid w:val="00995A21"/>
    <w:rsid w:val="00996134"/>
    <w:rsid w:val="009966E6"/>
    <w:rsid w:val="00996A08"/>
    <w:rsid w:val="009976D4"/>
    <w:rsid w:val="009A051F"/>
    <w:rsid w:val="009A1254"/>
    <w:rsid w:val="009A2008"/>
    <w:rsid w:val="009A316A"/>
    <w:rsid w:val="009A31F2"/>
    <w:rsid w:val="009A3CF8"/>
    <w:rsid w:val="009B2081"/>
    <w:rsid w:val="009B348B"/>
    <w:rsid w:val="009B34E4"/>
    <w:rsid w:val="009C2B90"/>
    <w:rsid w:val="009C3782"/>
    <w:rsid w:val="009C4CC4"/>
    <w:rsid w:val="009C718F"/>
    <w:rsid w:val="009D0804"/>
    <w:rsid w:val="009D11C6"/>
    <w:rsid w:val="009D320A"/>
    <w:rsid w:val="009D6B2A"/>
    <w:rsid w:val="009E18B0"/>
    <w:rsid w:val="009E224B"/>
    <w:rsid w:val="009E2A5D"/>
    <w:rsid w:val="009E359A"/>
    <w:rsid w:val="009E4658"/>
    <w:rsid w:val="009E6751"/>
    <w:rsid w:val="009F0EA2"/>
    <w:rsid w:val="009F1B81"/>
    <w:rsid w:val="009F2159"/>
    <w:rsid w:val="009F2BC6"/>
    <w:rsid w:val="009F3226"/>
    <w:rsid w:val="009F5E26"/>
    <w:rsid w:val="009F60F6"/>
    <w:rsid w:val="00A010A2"/>
    <w:rsid w:val="00A02513"/>
    <w:rsid w:val="00A0280E"/>
    <w:rsid w:val="00A02AD4"/>
    <w:rsid w:val="00A03D03"/>
    <w:rsid w:val="00A07D5D"/>
    <w:rsid w:val="00A10048"/>
    <w:rsid w:val="00A10B66"/>
    <w:rsid w:val="00A12512"/>
    <w:rsid w:val="00A133FC"/>
    <w:rsid w:val="00A1551F"/>
    <w:rsid w:val="00A17064"/>
    <w:rsid w:val="00A17D79"/>
    <w:rsid w:val="00A21265"/>
    <w:rsid w:val="00A219EC"/>
    <w:rsid w:val="00A244F5"/>
    <w:rsid w:val="00A25363"/>
    <w:rsid w:val="00A260CD"/>
    <w:rsid w:val="00A27B14"/>
    <w:rsid w:val="00A31D1E"/>
    <w:rsid w:val="00A35C3B"/>
    <w:rsid w:val="00A362AC"/>
    <w:rsid w:val="00A36560"/>
    <w:rsid w:val="00A40C2B"/>
    <w:rsid w:val="00A411EA"/>
    <w:rsid w:val="00A41E4F"/>
    <w:rsid w:val="00A4306F"/>
    <w:rsid w:val="00A46DBE"/>
    <w:rsid w:val="00A5250D"/>
    <w:rsid w:val="00A53E08"/>
    <w:rsid w:val="00A54760"/>
    <w:rsid w:val="00A55E29"/>
    <w:rsid w:val="00A60929"/>
    <w:rsid w:val="00A61DAB"/>
    <w:rsid w:val="00A62C4B"/>
    <w:rsid w:val="00A65682"/>
    <w:rsid w:val="00A6654F"/>
    <w:rsid w:val="00A711A3"/>
    <w:rsid w:val="00A7179C"/>
    <w:rsid w:val="00A71CF7"/>
    <w:rsid w:val="00A731D1"/>
    <w:rsid w:val="00A74783"/>
    <w:rsid w:val="00A75459"/>
    <w:rsid w:val="00A7570B"/>
    <w:rsid w:val="00A75D92"/>
    <w:rsid w:val="00A817C8"/>
    <w:rsid w:val="00A82574"/>
    <w:rsid w:val="00A82697"/>
    <w:rsid w:val="00A843B5"/>
    <w:rsid w:val="00A87590"/>
    <w:rsid w:val="00A9161A"/>
    <w:rsid w:val="00A91F57"/>
    <w:rsid w:val="00A92508"/>
    <w:rsid w:val="00A92A6E"/>
    <w:rsid w:val="00A92FF8"/>
    <w:rsid w:val="00A93DDF"/>
    <w:rsid w:val="00A958AC"/>
    <w:rsid w:val="00AA15FC"/>
    <w:rsid w:val="00AA3C56"/>
    <w:rsid w:val="00AA4044"/>
    <w:rsid w:val="00AA47C3"/>
    <w:rsid w:val="00AA4E37"/>
    <w:rsid w:val="00AA5295"/>
    <w:rsid w:val="00AA6861"/>
    <w:rsid w:val="00AA70BA"/>
    <w:rsid w:val="00AA7306"/>
    <w:rsid w:val="00AB2302"/>
    <w:rsid w:val="00AB37D4"/>
    <w:rsid w:val="00AB40E8"/>
    <w:rsid w:val="00AB7478"/>
    <w:rsid w:val="00AC0AAA"/>
    <w:rsid w:val="00AC1349"/>
    <w:rsid w:val="00AC2A7B"/>
    <w:rsid w:val="00AC39C3"/>
    <w:rsid w:val="00AC40A5"/>
    <w:rsid w:val="00AC5C70"/>
    <w:rsid w:val="00AC6499"/>
    <w:rsid w:val="00AD09FF"/>
    <w:rsid w:val="00AD2185"/>
    <w:rsid w:val="00AD3262"/>
    <w:rsid w:val="00AD37EC"/>
    <w:rsid w:val="00AD491C"/>
    <w:rsid w:val="00AD4E09"/>
    <w:rsid w:val="00AD514A"/>
    <w:rsid w:val="00AE0E65"/>
    <w:rsid w:val="00AE449D"/>
    <w:rsid w:val="00AE4862"/>
    <w:rsid w:val="00AE5222"/>
    <w:rsid w:val="00AE5A70"/>
    <w:rsid w:val="00AE5DBC"/>
    <w:rsid w:val="00AF2E5B"/>
    <w:rsid w:val="00AF37FE"/>
    <w:rsid w:val="00AF4A8D"/>
    <w:rsid w:val="00AF578A"/>
    <w:rsid w:val="00AF6C56"/>
    <w:rsid w:val="00AF6F6A"/>
    <w:rsid w:val="00B00A88"/>
    <w:rsid w:val="00B017C5"/>
    <w:rsid w:val="00B026C6"/>
    <w:rsid w:val="00B0693D"/>
    <w:rsid w:val="00B1152E"/>
    <w:rsid w:val="00B118A4"/>
    <w:rsid w:val="00B11FFB"/>
    <w:rsid w:val="00B13C18"/>
    <w:rsid w:val="00B13ECD"/>
    <w:rsid w:val="00B14331"/>
    <w:rsid w:val="00B153B6"/>
    <w:rsid w:val="00B160FD"/>
    <w:rsid w:val="00B22705"/>
    <w:rsid w:val="00B22B1B"/>
    <w:rsid w:val="00B25449"/>
    <w:rsid w:val="00B265F9"/>
    <w:rsid w:val="00B26686"/>
    <w:rsid w:val="00B27FF6"/>
    <w:rsid w:val="00B30E8D"/>
    <w:rsid w:val="00B31327"/>
    <w:rsid w:val="00B33229"/>
    <w:rsid w:val="00B35864"/>
    <w:rsid w:val="00B36ABD"/>
    <w:rsid w:val="00B40EF0"/>
    <w:rsid w:val="00B42323"/>
    <w:rsid w:val="00B4239B"/>
    <w:rsid w:val="00B42BA2"/>
    <w:rsid w:val="00B46685"/>
    <w:rsid w:val="00B47094"/>
    <w:rsid w:val="00B50379"/>
    <w:rsid w:val="00B536DA"/>
    <w:rsid w:val="00B540EE"/>
    <w:rsid w:val="00B56379"/>
    <w:rsid w:val="00B56948"/>
    <w:rsid w:val="00B56EF1"/>
    <w:rsid w:val="00B6471A"/>
    <w:rsid w:val="00B65F90"/>
    <w:rsid w:val="00B704C2"/>
    <w:rsid w:val="00B752F0"/>
    <w:rsid w:val="00B7660A"/>
    <w:rsid w:val="00B81995"/>
    <w:rsid w:val="00B81BE8"/>
    <w:rsid w:val="00B82D5E"/>
    <w:rsid w:val="00B925FA"/>
    <w:rsid w:val="00B9441C"/>
    <w:rsid w:val="00B946E9"/>
    <w:rsid w:val="00B95A3A"/>
    <w:rsid w:val="00B96FE0"/>
    <w:rsid w:val="00B97148"/>
    <w:rsid w:val="00BA06EB"/>
    <w:rsid w:val="00BA1A5E"/>
    <w:rsid w:val="00BA32E7"/>
    <w:rsid w:val="00BA43F5"/>
    <w:rsid w:val="00BA7BE3"/>
    <w:rsid w:val="00BB0A25"/>
    <w:rsid w:val="00BB0BDA"/>
    <w:rsid w:val="00BB0D45"/>
    <w:rsid w:val="00BB1276"/>
    <w:rsid w:val="00BB224E"/>
    <w:rsid w:val="00BB5E92"/>
    <w:rsid w:val="00BB6648"/>
    <w:rsid w:val="00BC16B8"/>
    <w:rsid w:val="00BC1A9F"/>
    <w:rsid w:val="00BC35C8"/>
    <w:rsid w:val="00BD3377"/>
    <w:rsid w:val="00BD4041"/>
    <w:rsid w:val="00BE006C"/>
    <w:rsid w:val="00BE1174"/>
    <w:rsid w:val="00BE1718"/>
    <w:rsid w:val="00BE3F7C"/>
    <w:rsid w:val="00BE41F0"/>
    <w:rsid w:val="00BE5585"/>
    <w:rsid w:val="00BE5C07"/>
    <w:rsid w:val="00BE669E"/>
    <w:rsid w:val="00BE6AD4"/>
    <w:rsid w:val="00BF3BE4"/>
    <w:rsid w:val="00BF4738"/>
    <w:rsid w:val="00C03457"/>
    <w:rsid w:val="00C03FD4"/>
    <w:rsid w:val="00C11EF7"/>
    <w:rsid w:val="00C12AD4"/>
    <w:rsid w:val="00C1469C"/>
    <w:rsid w:val="00C14ACD"/>
    <w:rsid w:val="00C159CF"/>
    <w:rsid w:val="00C23D7D"/>
    <w:rsid w:val="00C24250"/>
    <w:rsid w:val="00C24634"/>
    <w:rsid w:val="00C31142"/>
    <w:rsid w:val="00C33E16"/>
    <w:rsid w:val="00C404CB"/>
    <w:rsid w:val="00C42E00"/>
    <w:rsid w:val="00C430DF"/>
    <w:rsid w:val="00C4333F"/>
    <w:rsid w:val="00C47F66"/>
    <w:rsid w:val="00C50BA8"/>
    <w:rsid w:val="00C50EE2"/>
    <w:rsid w:val="00C50F94"/>
    <w:rsid w:val="00C51BB3"/>
    <w:rsid w:val="00C51D6B"/>
    <w:rsid w:val="00C522B5"/>
    <w:rsid w:val="00C528E7"/>
    <w:rsid w:val="00C55D29"/>
    <w:rsid w:val="00C57BB2"/>
    <w:rsid w:val="00C63614"/>
    <w:rsid w:val="00C637EA"/>
    <w:rsid w:val="00C66731"/>
    <w:rsid w:val="00C70C76"/>
    <w:rsid w:val="00C73B84"/>
    <w:rsid w:val="00C751CA"/>
    <w:rsid w:val="00C76CF7"/>
    <w:rsid w:val="00C80628"/>
    <w:rsid w:val="00C81026"/>
    <w:rsid w:val="00C81107"/>
    <w:rsid w:val="00C86453"/>
    <w:rsid w:val="00C90C82"/>
    <w:rsid w:val="00C91290"/>
    <w:rsid w:val="00C91A9D"/>
    <w:rsid w:val="00C936DD"/>
    <w:rsid w:val="00C93EC7"/>
    <w:rsid w:val="00CA047D"/>
    <w:rsid w:val="00CA1727"/>
    <w:rsid w:val="00CA1C58"/>
    <w:rsid w:val="00CA3918"/>
    <w:rsid w:val="00CB242E"/>
    <w:rsid w:val="00CB3171"/>
    <w:rsid w:val="00CB45DD"/>
    <w:rsid w:val="00CB5229"/>
    <w:rsid w:val="00CB7986"/>
    <w:rsid w:val="00CC0057"/>
    <w:rsid w:val="00CC01FB"/>
    <w:rsid w:val="00CC1879"/>
    <w:rsid w:val="00CC373B"/>
    <w:rsid w:val="00CC4E9A"/>
    <w:rsid w:val="00CC500A"/>
    <w:rsid w:val="00CD1002"/>
    <w:rsid w:val="00CD1268"/>
    <w:rsid w:val="00CD1402"/>
    <w:rsid w:val="00CD3A19"/>
    <w:rsid w:val="00CD4E5C"/>
    <w:rsid w:val="00CD658C"/>
    <w:rsid w:val="00CD66CE"/>
    <w:rsid w:val="00CD6F0D"/>
    <w:rsid w:val="00CE0488"/>
    <w:rsid w:val="00CE0FD0"/>
    <w:rsid w:val="00CE14CB"/>
    <w:rsid w:val="00CE6743"/>
    <w:rsid w:val="00CF01C3"/>
    <w:rsid w:val="00CF2E3B"/>
    <w:rsid w:val="00CF5A54"/>
    <w:rsid w:val="00CF5C2C"/>
    <w:rsid w:val="00CF66BD"/>
    <w:rsid w:val="00CF73E6"/>
    <w:rsid w:val="00CF7688"/>
    <w:rsid w:val="00CF7AEE"/>
    <w:rsid w:val="00D0000F"/>
    <w:rsid w:val="00D056E9"/>
    <w:rsid w:val="00D05CF1"/>
    <w:rsid w:val="00D07407"/>
    <w:rsid w:val="00D10330"/>
    <w:rsid w:val="00D128C5"/>
    <w:rsid w:val="00D139C5"/>
    <w:rsid w:val="00D170DE"/>
    <w:rsid w:val="00D20B2B"/>
    <w:rsid w:val="00D2215F"/>
    <w:rsid w:val="00D229CD"/>
    <w:rsid w:val="00D24198"/>
    <w:rsid w:val="00D2432B"/>
    <w:rsid w:val="00D27F6E"/>
    <w:rsid w:val="00D3154E"/>
    <w:rsid w:val="00D317FA"/>
    <w:rsid w:val="00D32E53"/>
    <w:rsid w:val="00D35175"/>
    <w:rsid w:val="00D37277"/>
    <w:rsid w:val="00D41387"/>
    <w:rsid w:val="00D425E9"/>
    <w:rsid w:val="00D44B8B"/>
    <w:rsid w:val="00D46AEB"/>
    <w:rsid w:val="00D47BD5"/>
    <w:rsid w:val="00D50865"/>
    <w:rsid w:val="00D53B5B"/>
    <w:rsid w:val="00D54343"/>
    <w:rsid w:val="00D55838"/>
    <w:rsid w:val="00D576C9"/>
    <w:rsid w:val="00D57F16"/>
    <w:rsid w:val="00D62817"/>
    <w:rsid w:val="00D65561"/>
    <w:rsid w:val="00D672C5"/>
    <w:rsid w:val="00D71267"/>
    <w:rsid w:val="00D737CF"/>
    <w:rsid w:val="00D748C5"/>
    <w:rsid w:val="00D76262"/>
    <w:rsid w:val="00D763B2"/>
    <w:rsid w:val="00D77F9B"/>
    <w:rsid w:val="00D8296D"/>
    <w:rsid w:val="00D82A1D"/>
    <w:rsid w:val="00D82AB9"/>
    <w:rsid w:val="00D879D0"/>
    <w:rsid w:val="00D87C3F"/>
    <w:rsid w:val="00D9045F"/>
    <w:rsid w:val="00D934B5"/>
    <w:rsid w:val="00D94064"/>
    <w:rsid w:val="00D9491B"/>
    <w:rsid w:val="00D94E75"/>
    <w:rsid w:val="00D965FF"/>
    <w:rsid w:val="00DA0547"/>
    <w:rsid w:val="00DA08C7"/>
    <w:rsid w:val="00DA20AF"/>
    <w:rsid w:val="00DA35F9"/>
    <w:rsid w:val="00DA557A"/>
    <w:rsid w:val="00DA55EB"/>
    <w:rsid w:val="00DA632A"/>
    <w:rsid w:val="00DA6AA2"/>
    <w:rsid w:val="00DA7267"/>
    <w:rsid w:val="00DA729C"/>
    <w:rsid w:val="00DA7E7D"/>
    <w:rsid w:val="00DB1E8D"/>
    <w:rsid w:val="00DB3900"/>
    <w:rsid w:val="00DB3F63"/>
    <w:rsid w:val="00DB6452"/>
    <w:rsid w:val="00DB7A95"/>
    <w:rsid w:val="00DC08F9"/>
    <w:rsid w:val="00DC0FEA"/>
    <w:rsid w:val="00DC4364"/>
    <w:rsid w:val="00DC5754"/>
    <w:rsid w:val="00DC65CC"/>
    <w:rsid w:val="00DC73B8"/>
    <w:rsid w:val="00DD27F3"/>
    <w:rsid w:val="00DD60D3"/>
    <w:rsid w:val="00DD6E66"/>
    <w:rsid w:val="00DD7637"/>
    <w:rsid w:val="00DE13DD"/>
    <w:rsid w:val="00DE2473"/>
    <w:rsid w:val="00DE258D"/>
    <w:rsid w:val="00DE3635"/>
    <w:rsid w:val="00DE3F2C"/>
    <w:rsid w:val="00DE5AEF"/>
    <w:rsid w:val="00DE5E2A"/>
    <w:rsid w:val="00DF0E95"/>
    <w:rsid w:val="00DF45EC"/>
    <w:rsid w:val="00DF49ED"/>
    <w:rsid w:val="00E00941"/>
    <w:rsid w:val="00E01A3B"/>
    <w:rsid w:val="00E027A0"/>
    <w:rsid w:val="00E062F9"/>
    <w:rsid w:val="00E06C77"/>
    <w:rsid w:val="00E0789F"/>
    <w:rsid w:val="00E117CD"/>
    <w:rsid w:val="00E12C6A"/>
    <w:rsid w:val="00E15E5C"/>
    <w:rsid w:val="00E20A86"/>
    <w:rsid w:val="00E23D5B"/>
    <w:rsid w:val="00E26079"/>
    <w:rsid w:val="00E301CF"/>
    <w:rsid w:val="00E30C98"/>
    <w:rsid w:val="00E33150"/>
    <w:rsid w:val="00E37F58"/>
    <w:rsid w:val="00E41237"/>
    <w:rsid w:val="00E41D0F"/>
    <w:rsid w:val="00E41F1A"/>
    <w:rsid w:val="00E4273B"/>
    <w:rsid w:val="00E462C9"/>
    <w:rsid w:val="00E51436"/>
    <w:rsid w:val="00E54142"/>
    <w:rsid w:val="00E5439B"/>
    <w:rsid w:val="00E554A2"/>
    <w:rsid w:val="00E55743"/>
    <w:rsid w:val="00E62B1C"/>
    <w:rsid w:val="00E62CB8"/>
    <w:rsid w:val="00E65D49"/>
    <w:rsid w:val="00E663AC"/>
    <w:rsid w:val="00E67355"/>
    <w:rsid w:val="00E673AA"/>
    <w:rsid w:val="00E73B29"/>
    <w:rsid w:val="00E76DA2"/>
    <w:rsid w:val="00E808FD"/>
    <w:rsid w:val="00E81391"/>
    <w:rsid w:val="00E828CF"/>
    <w:rsid w:val="00E846CE"/>
    <w:rsid w:val="00E84A6B"/>
    <w:rsid w:val="00E86598"/>
    <w:rsid w:val="00E873CC"/>
    <w:rsid w:val="00E877EB"/>
    <w:rsid w:val="00E908FD"/>
    <w:rsid w:val="00E91F89"/>
    <w:rsid w:val="00E92FEE"/>
    <w:rsid w:val="00E95F1C"/>
    <w:rsid w:val="00E967A3"/>
    <w:rsid w:val="00E97B61"/>
    <w:rsid w:val="00EA1DEB"/>
    <w:rsid w:val="00EA6D54"/>
    <w:rsid w:val="00EB59E1"/>
    <w:rsid w:val="00EC2441"/>
    <w:rsid w:val="00EC2F4B"/>
    <w:rsid w:val="00EC4435"/>
    <w:rsid w:val="00EC5621"/>
    <w:rsid w:val="00EC5AE6"/>
    <w:rsid w:val="00EC644C"/>
    <w:rsid w:val="00EC6F30"/>
    <w:rsid w:val="00ED1119"/>
    <w:rsid w:val="00ED1A46"/>
    <w:rsid w:val="00ED2ACC"/>
    <w:rsid w:val="00ED34E9"/>
    <w:rsid w:val="00ED533C"/>
    <w:rsid w:val="00EE0664"/>
    <w:rsid w:val="00EE3F24"/>
    <w:rsid w:val="00EF2622"/>
    <w:rsid w:val="00EF29B1"/>
    <w:rsid w:val="00EF35A1"/>
    <w:rsid w:val="00EF3BA9"/>
    <w:rsid w:val="00EF5A6F"/>
    <w:rsid w:val="00F00925"/>
    <w:rsid w:val="00F00C82"/>
    <w:rsid w:val="00F00EC0"/>
    <w:rsid w:val="00F01F7F"/>
    <w:rsid w:val="00F039AD"/>
    <w:rsid w:val="00F04AB9"/>
    <w:rsid w:val="00F0581B"/>
    <w:rsid w:val="00F063A9"/>
    <w:rsid w:val="00F07033"/>
    <w:rsid w:val="00F07328"/>
    <w:rsid w:val="00F07CE3"/>
    <w:rsid w:val="00F11566"/>
    <w:rsid w:val="00F11D45"/>
    <w:rsid w:val="00F14865"/>
    <w:rsid w:val="00F15AE6"/>
    <w:rsid w:val="00F16A9D"/>
    <w:rsid w:val="00F172B7"/>
    <w:rsid w:val="00F2144D"/>
    <w:rsid w:val="00F22161"/>
    <w:rsid w:val="00F221C6"/>
    <w:rsid w:val="00F2358E"/>
    <w:rsid w:val="00F239FC"/>
    <w:rsid w:val="00F23BF8"/>
    <w:rsid w:val="00F24D98"/>
    <w:rsid w:val="00F25B5A"/>
    <w:rsid w:val="00F274E7"/>
    <w:rsid w:val="00F30173"/>
    <w:rsid w:val="00F335BD"/>
    <w:rsid w:val="00F364EF"/>
    <w:rsid w:val="00F405E7"/>
    <w:rsid w:val="00F44E86"/>
    <w:rsid w:val="00F45623"/>
    <w:rsid w:val="00F469F7"/>
    <w:rsid w:val="00F51544"/>
    <w:rsid w:val="00F5576C"/>
    <w:rsid w:val="00F55A70"/>
    <w:rsid w:val="00F55F80"/>
    <w:rsid w:val="00F56660"/>
    <w:rsid w:val="00F5762D"/>
    <w:rsid w:val="00F602C5"/>
    <w:rsid w:val="00F61357"/>
    <w:rsid w:val="00F65092"/>
    <w:rsid w:val="00F66DC2"/>
    <w:rsid w:val="00F70CC3"/>
    <w:rsid w:val="00F723B5"/>
    <w:rsid w:val="00F72FB1"/>
    <w:rsid w:val="00F74022"/>
    <w:rsid w:val="00F74CB9"/>
    <w:rsid w:val="00F7656E"/>
    <w:rsid w:val="00F76B97"/>
    <w:rsid w:val="00F80216"/>
    <w:rsid w:val="00F80491"/>
    <w:rsid w:val="00F81E25"/>
    <w:rsid w:val="00F82395"/>
    <w:rsid w:val="00F85081"/>
    <w:rsid w:val="00F85F61"/>
    <w:rsid w:val="00F85F66"/>
    <w:rsid w:val="00F86404"/>
    <w:rsid w:val="00F86583"/>
    <w:rsid w:val="00F875AE"/>
    <w:rsid w:val="00F91210"/>
    <w:rsid w:val="00F930FD"/>
    <w:rsid w:val="00F969B0"/>
    <w:rsid w:val="00F970F0"/>
    <w:rsid w:val="00FA7463"/>
    <w:rsid w:val="00FB074A"/>
    <w:rsid w:val="00FB2033"/>
    <w:rsid w:val="00FB4A3A"/>
    <w:rsid w:val="00FB51D9"/>
    <w:rsid w:val="00FB60A3"/>
    <w:rsid w:val="00FB7783"/>
    <w:rsid w:val="00FC1281"/>
    <w:rsid w:val="00FC2075"/>
    <w:rsid w:val="00FC3B98"/>
    <w:rsid w:val="00FD07F8"/>
    <w:rsid w:val="00FD0836"/>
    <w:rsid w:val="00FD1340"/>
    <w:rsid w:val="00FD2FE9"/>
    <w:rsid w:val="00FD42F7"/>
    <w:rsid w:val="00FD45C8"/>
    <w:rsid w:val="00FD5277"/>
    <w:rsid w:val="00FD575D"/>
    <w:rsid w:val="00FD7150"/>
    <w:rsid w:val="00FD7F11"/>
    <w:rsid w:val="00FE174F"/>
    <w:rsid w:val="00FE4E48"/>
    <w:rsid w:val="00FE4EB8"/>
    <w:rsid w:val="00FE550F"/>
    <w:rsid w:val="00FE6C8B"/>
    <w:rsid w:val="00FF489B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06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10685"/>
    <w:pPr>
      <w:keepNext/>
      <w:numPr>
        <w:numId w:val="3"/>
      </w:numPr>
      <w:spacing w:line="48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410685"/>
    <w:pPr>
      <w:keepNext/>
      <w:numPr>
        <w:ilvl w:val="1"/>
        <w:numId w:val="3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410685"/>
    <w:pPr>
      <w:keepNext/>
      <w:numPr>
        <w:ilvl w:val="2"/>
        <w:numId w:val="3"/>
      </w:numPr>
      <w:ind w:left="708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10685"/>
    <w:pPr>
      <w:keepNext/>
      <w:numPr>
        <w:ilvl w:val="3"/>
        <w:numId w:val="3"/>
      </w:numPr>
      <w:ind w:left="4956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10685"/>
    <w:pPr>
      <w:keepNext/>
      <w:numPr>
        <w:ilvl w:val="4"/>
        <w:numId w:val="3"/>
      </w:numPr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sid w:val="00410685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410685"/>
  </w:style>
  <w:style w:type="character" w:customStyle="1" w:styleId="WW-WW8Num1z3">
    <w:name w:val="WW-WW8Num1z3"/>
    <w:rsid w:val="00410685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410685"/>
  </w:style>
  <w:style w:type="character" w:customStyle="1" w:styleId="WW-WW8Num1z31">
    <w:name w:val="WW-WW8Num1z31"/>
    <w:rsid w:val="00410685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410685"/>
  </w:style>
  <w:style w:type="character" w:customStyle="1" w:styleId="WW-WW8Num1z311">
    <w:name w:val="WW-WW8Num1z311"/>
    <w:rsid w:val="00410685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410685"/>
  </w:style>
  <w:style w:type="character" w:customStyle="1" w:styleId="WW-WW8Num1z3111">
    <w:name w:val="WW-WW8Num1z3111"/>
    <w:rsid w:val="00410685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410685"/>
  </w:style>
  <w:style w:type="character" w:customStyle="1" w:styleId="WW-WW8Num1z31111">
    <w:name w:val="WW-WW8Num1z31111"/>
    <w:rsid w:val="00410685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410685"/>
  </w:style>
  <w:style w:type="character" w:customStyle="1" w:styleId="WW-WW8Num1z311111">
    <w:name w:val="WW-WW8Num1z311111"/>
    <w:rsid w:val="00410685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410685"/>
  </w:style>
  <w:style w:type="character" w:customStyle="1" w:styleId="WW-WW8Num1z3111111">
    <w:name w:val="WW-WW8Num1z3111111"/>
    <w:rsid w:val="00410685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410685"/>
  </w:style>
  <w:style w:type="character" w:customStyle="1" w:styleId="WW-WW8Num1z31111111">
    <w:name w:val="WW-WW8Num1z31111111"/>
    <w:rsid w:val="00410685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410685"/>
  </w:style>
  <w:style w:type="character" w:customStyle="1" w:styleId="WW-WW8Num1z311111111">
    <w:name w:val="WW-WW8Num1z311111111"/>
    <w:rsid w:val="00410685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410685"/>
  </w:style>
  <w:style w:type="character" w:customStyle="1" w:styleId="WW-WW8Num1z3111111111">
    <w:name w:val="WW-WW8Num1z3111111111"/>
    <w:rsid w:val="00410685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  <w:rsid w:val="00410685"/>
  </w:style>
  <w:style w:type="character" w:customStyle="1" w:styleId="WW-WW8Num1z31111111111">
    <w:name w:val="WW-WW8Num1z31111111111"/>
    <w:rsid w:val="00410685"/>
    <w:rPr>
      <w:rFonts w:ascii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410685"/>
  </w:style>
  <w:style w:type="character" w:customStyle="1" w:styleId="WW-WW8Num1z311111111111">
    <w:name w:val="WW-WW8Num1z311111111111"/>
    <w:rsid w:val="00410685"/>
    <w:rPr>
      <w:rFonts w:ascii="Times New Roman" w:hAnsi="Times New Roman" w:cs="Times New Roman"/>
    </w:rPr>
  </w:style>
  <w:style w:type="character" w:customStyle="1" w:styleId="WW-Absatz-Standardschriftart111111111111">
    <w:name w:val="WW-Absatz-Standardschriftart111111111111"/>
    <w:rsid w:val="00410685"/>
  </w:style>
  <w:style w:type="character" w:customStyle="1" w:styleId="WW-WW8Num1z3111111111111">
    <w:name w:val="WW-WW8Num1z3111111111111"/>
    <w:rsid w:val="00410685"/>
    <w:rPr>
      <w:rFonts w:ascii="Times New Roman" w:hAnsi="Times New Roman" w:cs="Times New Roman"/>
    </w:rPr>
  </w:style>
  <w:style w:type="character" w:customStyle="1" w:styleId="WW-Absatz-Standardschriftart1111111111111">
    <w:name w:val="WW-Absatz-Standardschriftart1111111111111"/>
    <w:rsid w:val="00410685"/>
  </w:style>
  <w:style w:type="character" w:customStyle="1" w:styleId="WW-WW8Num1z31111111111111">
    <w:name w:val="WW-WW8Num1z3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">
    <w:name w:val="WW-Absatz-Standardschriftart11111111111111"/>
    <w:rsid w:val="00410685"/>
  </w:style>
  <w:style w:type="character" w:customStyle="1" w:styleId="WW-WW8Num1z311111111111111">
    <w:name w:val="WW-WW8Num1z3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410685"/>
  </w:style>
  <w:style w:type="character" w:customStyle="1" w:styleId="WW-WW8Num1z3111111111111111">
    <w:name w:val="WW-WW8Num1z3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">
    <w:name w:val="WW-Absatz-Standardschriftart1111111111111111"/>
    <w:rsid w:val="00410685"/>
  </w:style>
  <w:style w:type="character" w:customStyle="1" w:styleId="WW-WW8Num1z31111111111111111">
    <w:name w:val="WW-WW8Num1z3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">
    <w:name w:val="WW-Absatz-Standardschriftart11111111111111111"/>
    <w:rsid w:val="00410685"/>
  </w:style>
  <w:style w:type="character" w:customStyle="1" w:styleId="WW-WW8Num1z311111111111111111">
    <w:name w:val="WW-WW8Num1z3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410685"/>
  </w:style>
  <w:style w:type="character" w:customStyle="1" w:styleId="WW-WW8Num1z3111111111111111111">
    <w:name w:val="WW-WW8Num1z3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410685"/>
  </w:style>
  <w:style w:type="character" w:customStyle="1" w:styleId="WW-WW8Num1z31111111111111111111">
    <w:name w:val="WW-WW8Num1z3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">
    <w:name w:val="WW-Absatz-Standardschriftart11111111111111111111"/>
    <w:rsid w:val="00410685"/>
  </w:style>
  <w:style w:type="character" w:customStyle="1" w:styleId="WW-WW8Num1z311111111111111111111">
    <w:name w:val="WW-WW8Num1z3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">
    <w:name w:val="WW-Absatz-Standardschriftart111111111111111111111"/>
    <w:rsid w:val="00410685"/>
  </w:style>
  <w:style w:type="character" w:customStyle="1" w:styleId="WW-WW8Num1z3111111111111111111111">
    <w:name w:val="WW-WW8Num1z3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">
    <w:name w:val="WW-Absatz-Standardschriftart1111111111111111111111"/>
    <w:rsid w:val="00410685"/>
  </w:style>
  <w:style w:type="character" w:customStyle="1" w:styleId="WW-WW8Num1z31111111111111111111111">
    <w:name w:val="WW-WW8Num1z3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">
    <w:name w:val="WW-Absatz-Standardschriftart11111111111111111111111"/>
    <w:rsid w:val="00410685"/>
  </w:style>
  <w:style w:type="character" w:customStyle="1" w:styleId="WW-WW8Num1z311111111111111111111111">
    <w:name w:val="WW-WW8Num1z31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  <w:rsid w:val="00410685"/>
  </w:style>
  <w:style w:type="character" w:customStyle="1" w:styleId="WW-WW8Num1z3111111111111111111111111">
    <w:name w:val="WW-WW8Num1z311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">
    <w:name w:val="WW-Absatz-Standardschriftart1111111111111111111111111"/>
    <w:rsid w:val="00410685"/>
  </w:style>
  <w:style w:type="character" w:customStyle="1" w:styleId="WW-WW8Num1z31111111111111111111111111">
    <w:name w:val="WW-WW8Num1z3111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410685"/>
  </w:style>
  <w:style w:type="character" w:customStyle="1" w:styleId="WW-WW8Num1z311111111111111111111111111">
    <w:name w:val="WW-WW8Num1z31111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">
    <w:name w:val="WW-Absatz-Standardschriftart111111111111111111111111111"/>
    <w:rsid w:val="00410685"/>
  </w:style>
  <w:style w:type="character" w:customStyle="1" w:styleId="WW-WW8Num1z3111111111111111111111111111">
    <w:name w:val="WW-WW8Num1z311111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410685"/>
  </w:style>
  <w:style w:type="character" w:customStyle="1" w:styleId="WW8Num2z3">
    <w:name w:val="WW8Num2z3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410685"/>
  </w:style>
  <w:style w:type="character" w:customStyle="1" w:styleId="WW-WW8Num2z3">
    <w:name w:val="WW-WW8Num2z3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">
    <w:name w:val="WW-Absatz-Standardschriftart111111111111111111111111111111"/>
    <w:rsid w:val="00410685"/>
  </w:style>
  <w:style w:type="character" w:customStyle="1" w:styleId="WW-WW8Num2z31">
    <w:name w:val="WW-WW8Num2z3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">
    <w:name w:val="WW-Absatz-Standardschriftart1111111111111111111111111111111"/>
    <w:rsid w:val="00410685"/>
  </w:style>
  <w:style w:type="character" w:customStyle="1" w:styleId="WW-WW8Num2z311">
    <w:name w:val="WW-WW8Num2z3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410685"/>
  </w:style>
  <w:style w:type="character" w:customStyle="1" w:styleId="WW-WW8Num2z3111">
    <w:name w:val="WW-WW8Num2z3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11">
    <w:name w:val="WW-Absatz-Standardschriftart111111111111111111111111111111111"/>
    <w:rsid w:val="00410685"/>
  </w:style>
  <w:style w:type="character" w:customStyle="1" w:styleId="WW-WW8Num2z31111">
    <w:name w:val="WW-WW8Num2z3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111">
    <w:name w:val="WW-Absatz-Standardschriftart1111111111111111111111111111111111"/>
    <w:rsid w:val="00410685"/>
  </w:style>
  <w:style w:type="character" w:customStyle="1" w:styleId="WW-WW8Num2z311111">
    <w:name w:val="WW-WW8Num2z3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1111">
    <w:name w:val="WW-Absatz-Standardschriftart11111111111111111111111111111111111"/>
    <w:rsid w:val="00410685"/>
  </w:style>
  <w:style w:type="character" w:customStyle="1" w:styleId="WW-WW8Num2z3111111">
    <w:name w:val="WW-WW8Num2z3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11111">
    <w:name w:val="WW-Absatz-Standardschriftart111111111111111111111111111111111111"/>
    <w:rsid w:val="00410685"/>
  </w:style>
  <w:style w:type="character" w:customStyle="1" w:styleId="WW8Num1z0">
    <w:name w:val="WW8Num1z0"/>
    <w:rsid w:val="0041068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10685"/>
    <w:rPr>
      <w:rFonts w:ascii="Courier New" w:hAnsi="Courier New"/>
    </w:rPr>
  </w:style>
  <w:style w:type="character" w:customStyle="1" w:styleId="WW8Num1z2">
    <w:name w:val="WW8Num1z2"/>
    <w:rsid w:val="00410685"/>
    <w:rPr>
      <w:rFonts w:ascii="Wingdings" w:hAnsi="Wingdings"/>
    </w:rPr>
  </w:style>
  <w:style w:type="character" w:customStyle="1" w:styleId="WW-WW8Num1z31111111111111111111111111111">
    <w:name w:val="WW-WW8Num1z31111111111111111111111111111"/>
    <w:rsid w:val="00410685"/>
    <w:rPr>
      <w:rFonts w:ascii="Symbol" w:hAnsi="Symbol"/>
    </w:rPr>
  </w:style>
  <w:style w:type="character" w:customStyle="1" w:styleId="WW8Num2z0">
    <w:name w:val="WW8Num2z0"/>
    <w:rsid w:val="00410685"/>
    <w:rPr>
      <w:rFonts w:ascii="Wingdings" w:hAnsi="Wingdings"/>
    </w:rPr>
  </w:style>
  <w:style w:type="character" w:customStyle="1" w:styleId="WW8Num2z1">
    <w:name w:val="WW8Num2z1"/>
    <w:rsid w:val="00410685"/>
    <w:rPr>
      <w:rFonts w:ascii="Courier New" w:hAnsi="Courier New"/>
    </w:rPr>
  </w:style>
  <w:style w:type="character" w:customStyle="1" w:styleId="WW-WW8Num2z31111111">
    <w:name w:val="WW-WW8Num2z31111111"/>
    <w:rsid w:val="00410685"/>
    <w:rPr>
      <w:rFonts w:ascii="Symbol" w:hAnsi="Symbol"/>
    </w:rPr>
  </w:style>
  <w:style w:type="character" w:customStyle="1" w:styleId="WW8Num9z0">
    <w:name w:val="WW8Num9z0"/>
    <w:rsid w:val="0041068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0685"/>
    <w:rPr>
      <w:rFonts w:ascii="Courier New" w:hAnsi="Courier New"/>
    </w:rPr>
  </w:style>
  <w:style w:type="character" w:customStyle="1" w:styleId="WW8Num9z2">
    <w:name w:val="WW8Num9z2"/>
    <w:rsid w:val="00410685"/>
    <w:rPr>
      <w:rFonts w:ascii="Wingdings" w:hAnsi="Wingdings"/>
    </w:rPr>
  </w:style>
  <w:style w:type="character" w:customStyle="1" w:styleId="WW8Num9z3">
    <w:name w:val="WW8Num9z3"/>
    <w:rsid w:val="00410685"/>
    <w:rPr>
      <w:rFonts w:ascii="Symbol" w:hAnsi="Symbol"/>
    </w:rPr>
  </w:style>
  <w:style w:type="character" w:customStyle="1" w:styleId="WW8Num12z3">
    <w:name w:val="WW8Num12z3"/>
    <w:rsid w:val="00410685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410685"/>
    <w:rPr>
      <w:rFonts w:ascii="Wingdings" w:hAnsi="Wingdings"/>
    </w:rPr>
  </w:style>
  <w:style w:type="character" w:customStyle="1" w:styleId="WW8Num13z1">
    <w:name w:val="WW8Num13z1"/>
    <w:rsid w:val="00410685"/>
    <w:rPr>
      <w:rFonts w:ascii="Courier New" w:hAnsi="Courier New"/>
    </w:rPr>
  </w:style>
  <w:style w:type="character" w:customStyle="1" w:styleId="WW8Num13z3">
    <w:name w:val="WW8Num13z3"/>
    <w:rsid w:val="00410685"/>
    <w:rPr>
      <w:rFonts w:ascii="Symbol" w:hAnsi="Symbol"/>
    </w:rPr>
  </w:style>
  <w:style w:type="character" w:customStyle="1" w:styleId="WW8Num14z1">
    <w:name w:val="WW8Num14z1"/>
    <w:rsid w:val="00410685"/>
    <w:rPr>
      <w:rFonts w:ascii="Times New Roman" w:eastAsia="Times New Roman" w:hAnsi="Times New Roman" w:cs="Times New Roman"/>
    </w:rPr>
  </w:style>
  <w:style w:type="character" w:customStyle="1" w:styleId="WW-Domylnaczcionkaakapitu">
    <w:name w:val="WW-Domyślna czcionka akapitu"/>
    <w:rsid w:val="00410685"/>
  </w:style>
  <w:style w:type="character" w:customStyle="1" w:styleId="Znakinumeracji">
    <w:name w:val="Znaki numeracji"/>
    <w:rsid w:val="00410685"/>
  </w:style>
  <w:style w:type="character" w:customStyle="1" w:styleId="WW-Znakinumeracji">
    <w:name w:val="WW-Znaki numeracji"/>
    <w:rsid w:val="00410685"/>
  </w:style>
  <w:style w:type="character" w:customStyle="1" w:styleId="WW-Znakinumeracji1">
    <w:name w:val="WW-Znaki numeracji1"/>
    <w:rsid w:val="00410685"/>
  </w:style>
  <w:style w:type="character" w:customStyle="1" w:styleId="WW-Znakinumeracji11">
    <w:name w:val="WW-Znaki numeracji11"/>
    <w:rsid w:val="00410685"/>
  </w:style>
  <w:style w:type="character" w:customStyle="1" w:styleId="WW-Znakinumeracji111">
    <w:name w:val="WW-Znaki numeracji111"/>
    <w:rsid w:val="00410685"/>
  </w:style>
  <w:style w:type="character" w:customStyle="1" w:styleId="WW-Znakinumeracji1111">
    <w:name w:val="WW-Znaki numeracji1111"/>
    <w:rsid w:val="00410685"/>
  </w:style>
  <w:style w:type="character" w:customStyle="1" w:styleId="WW-Znakinumeracji11111">
    <w:name w:val="WW-Znaki numeracji11111"/>
    <w:rsid w:val="00410685"/>
  </w:style>
  <w:style w:type="character" w:customStyle="1" w:styleId="WW-Znakinumeracji111111">
    <w:name w:val="WW-Znaki numeracji111111"/>
    <w:rsid w:val="00410685"/>
  </w:style>
  <w:style w:type="character" w:customStyle="1" w:styleId="WW-Znakinumeracji1111111">
    <w:name w:val="WW-Znaki numeracji1111111"/>
    <w:rsid w:val="00410685"/>
  </w:style>
  <w:style w:type="character" w:customStyle="1" w:styleId="WW-Znakinumeracji11111111">
    <w:name w:val="WW-Znaki numeracji11111111"/>
    <w:rsid w:val="00410685"/>
  </w:style>
  <w:style w:type="character" w:customStyle="1" w:styleId="WW-Znakinumeracji111111111">
    <w:name w:val="WW-Znaki numeracji111111111"/>
    <w:rsid w:val="00410685"/>
  </w:style>
  <w:style w:type="character" w:customStyle="1" w:styleId="WW-Znakinumeracji1111111111">
    <w:name w:val="WW-Znaki numeracji1111111111"/>
    <w:rsid w:val="00410685"/>
  </w:style>
  <w:style w:type="character" w:customStyle="1" w:styleId="WW-Znakinumeracji11111111111">
    <w:name w:val="WW-Znaki numeracji11111111111"/>
    <w:rsid w:val="00410685"/>
  </w:style>
  <w:style w:type="character" w:customStyle="1" w:styleId="WW-Znakinumeracji111111111111">
    <w:name w:val="WW-Znaki numeracji111111111111"/>
    <w:rsid w:val="00410685"/>
  </w:style>
  <w:style w:type="character" w:customStyle="1" w:styleId="WW-Znakinumeracji1111111111111">
    <w:name w:val="WW-Znaki numeracji1111111111111"/>
    <w:rsid w:val="00410685"/>
  </w:style>
  <w:style w:type="character" w:customStyle="1" w:styleId="WW-Znakinumeracji11111111111111">
    <w:name w:val="WW-Znaki numeracji11111111111111"/>
    <w:rsid w:val="00410685"/>
  </w:style>
  <w:style w:type="character" w:customStyle="1" w:styleId="WW-Znakinumeracji111111111111111">
    <w:name w:val="WW-Znaki numeracji111111111111111"/>
    <w:rsid w:val="00410685"/>
  </w:style>
  <w:style w:type="character" w:customStyle="1" w:styleId="WW-Znakinumeracji1111111111111111">
    <w:name w:val="WW-Znaki numeracji1111111111111111"/>
    <w:rsid w:val="00410685"/>
  </w:style>
  <w:style w:type="character" w:customStyle="1" w:styleId="WW-Znakinumeracji11111111111111111">
    <w:name w:val="WW-Znaki numeracji11111111111111111"/>
    <w:rsid w:val="00410685"/>
  </w:style>
  <w:style w:type="character" w:customStyle="1" w:styleId="WW-Znakinumeracji111111111111111111">
    <w:name w:val="WW-Znaki numeracji111111111111111111"/>
    <w:rsid w:val="00410685"/>
  </w:style>
  <w:style w:type="character" w:customStyle="1" w:styleId="WW-Znakinumeracji1111111111111111111">
    <w:name w:val="WW-Znaki numeracji1111111111111111111"/>
    <w:rsid w:val="00410685"/>
  </w:style>
  <w:style w:type="character" w:customStyle="1" w:styleId="WW-Znakinumeracji11111111111111111111">
    <w:name w:val="WW-Znaki numeracji11111111111111111111"/>
    <w:rsid w:val="00410685"/>
  </w:style>
  <w:style w:type="character" w:customStyle="1" w:styleId="WW-Znakinumeracji111111111111111111111">
    <w:name w:val="WW-Znaki numeracji111111111111111111111"/>
    <w:rsid w:val="00410685"/>
  </w:style>
  <w:style w:type="character" w:customStyle="1" w:styleId="WW-Znakinumeracji1111111111111111111111">
    <w:name w:val="WW-Znaki numeracji1111111111111111111111"/>
    <w:rsid w:val="00410685"/>
  </w:style>
  <w:style w:type="character" w:customStyle="1" w:styleId="WW-Znakinumeracji11111111111111111111111">
    <w:name w:val="WW-Znaki numeracji11111111111111111111111"/>
    <w:rsid w:val="00410685"/>
  </w:style>
  <w:style w:type="character" w:customStyle="1" w:styleId="WW-Znakinumeracji111111111111111111111111">
    <w:name w:val="WW-Znaki numeracji111111111111111111111111"/>
    <w:rsid w:val="00410685"/>
  </w:style>
  <w:style w:type="character" w:customStyle="1" w:styleId="WW-Znakinumeracji1111111111111111111111111">
    <w:name w:val="WW-Znaki numeracji1111111111111111111111111"/>
    <w:rsid w:val="00410685"/>
  </w:style>
  <w:style w:type="character" w:customStyle="1" w:styleId="WW-Znakinumeracji11111111111111111111111111">
    <w:name w:val="WW-Znaki numeracji11111111111111111111111111"/>
    <w:rsid w:val="00410685"/>
  </w:style>
  <w:style w:type="character" w:customStyle="1" w:styleId="WW-Znakinumeracji111111111111111111111111111">
    <w:name w:val="WW-Znaki numeracji111111111111111111111111111"/>
    <w:rsid w:val="00410685"/>
  </w:style>
  <w:style w:type="character" w:customStyle="1" w:styleId="WW-Znakinumeracji1111111111111111111111111111">
    <w:name w:val="WW-Znaki numeracji1111111111111111111111111111"/>
    <w:rsid w:val="00410685"/>
  </w:style>
  <w:style w:type="character" w:customStyle="1" w:styleId="WW-Znakinumeracji11111111111111111111111111111">
    <w:name w:val="WW-Znaki numeracji11111111111111111111111111111"/>
    <w:rsid w:val="00410685"/>
  </w:style>
  <w:style w:type="character" w:customStyle="1" w:styleId="WW-Znakinumeracji111111111111111111111111111111">
    <w:name w:val="WW-Znaki numeracji111111111111111111111111111111"/>
    <w:rsid w:val="00410685"/>
  </w:style>
  <w:style w:type="character" w:customStyle="1" w:styleId="WW-Znakinumeracji1111111111111111111111111111111">
    <w:name w:val="WW-Znaki numeracji1111111111111111111111111111111"/>
    <w:rsid w:val="00410685"/>
  </w:style>
  <w:style w:type="character" w:customStyle="1" w:styleId="WW-Znakinumeracji11111111111111111111111111111111">
    <w:name w:val="WW-Znaki numeracji11111111111111111111111111111111"/>
    <w:rsid w:val="00410685"/>
  </w:style>
  <w:style w:type="paragraph" w:styleId="Tekstpodstawowy">
    <w:name w:val="Body Text"/>
    <w:basedOn w:val="Normalny"/>
    <w:rsid w:val="00410685"/>
    <w:pPr>
      <w:jc w:val="both"/>
    </w:pPr>
  </w:style>
  <w:style w:type="paragraph" w:styleId="Lista">
    <w:name w:val="List"/>
    <w:basedOn w:val="Tekstpodstawowy"/>
    <w:rsid w:val="00410685"/>
    <w:rPr>
      <w:rFonts w:cs="Tahoma"/>
    </w:rPr>
  </w:style>
  <w:style w:type="paragraph" w:customStyle="1" w:styleId="Podpis1">
    <w:name w:val="Podpis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1068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">
    <w:name w:val="WW-Podpis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410685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">
    <w:name w:val="WW-Podpis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410685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">
    <w:name w:val="WW-Podpis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410685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">
    <w:name w:val="WW-Podpis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410685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">
    <w:name w:val="WW-Podpis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410685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410685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410685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410685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410685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410685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410685"/>
    <w:pPr>
      <w:spacing w:line="360" w:lineRule="auto"/>
      <w:jc w:val="center"/>
    </w:pPr>
    <w:rPr>
      <w:b/>
      <w:sz w:val="30"/>
    </w:rPr>
  </w:style>
  <w:style w:type="paragraph" w:customStyle="1" w:styleId="WW-Tekstpodstawowy2">
    <w:name w:val="WW-Tekst podstawowy 2"/>
    <w:basedOn w:val="Normalny"/>
    <w:rsid w:val="00410685"/>
    <w:pPr>
      <w:jc w:val="both"/>
    </w:pPr>
    <w:rPr>
      <w:sz w:val="27"/>
    </w:rPr>
  </w:style>
  <w:style w:type="paragraph" w:styleId="Tekstpodstawowywcity">
    <w:name w:val="Body Text Indent"/>
    <w:basedOn w:val="Normalny"/>
    <w:rsid w:val="00410685"/>
    <w:pPr>
      <w:ind w:left="6372"/>
      <w:jc w:val="both"/>
    </w:pPr>
    <w:rPr>
      <w:sz w:val="27"/>
    </w:rPr>
  </w:style>
  <w:style w:type="paragraph" w:customStyle="1" w:styleId="WW-Tekstpodstawowywcity2">
    <w:name w:val="WW-Tekst podstawowy wcięty 2"/>
    <w:basedOn w:val="Normalny"/>
    <w:rsid w:val="00410685"/>
    <w:pPr>
      <w:ind w:firstLine="708"/>
      <w:jc w:val="both"/>
    </w:pPr>
    <w:rPr>
      <w:sz w:val="24"/>
    </w:rPr>
  </w:style>
  <w:style w:type="paragraph" w:customStyle="1" w:styleId="Zawartotabeli">
    <w:name w:val="Zawartość tabeli"/>
    <w:basedOn w:val="Tekstpodstawowy"/>
    <w:rsid w:val="00410685"/>
    <w:pPr>
      <w:suppressLineNumbers/>
    </w:pPr>
  </w:style>
  <w:style w:type="paragraph" w:customStyle="1" w:styleId="WW-Zawartotabeli">
    <w:name w:val="WW-Zawartość tabeli"/>
    <w:basedOn w:val="Tekstpodstawowy"/>
    <w:rsid w:val="00410685"/>
    <w:pPr>
      <w:suppressLineNumbers/>
    </w:pPr>
  </w:style>
  <w:style w:type="paragraph" w:customStyle="1" w:styleId="WW-Zawartotabeli1">
    <w:name w:val="WW-Zawartość tabeli1"/>
    <w:basedOn w:val="Tekstpodstawowy"/>
    <w:rsid w:val="00410685"/>
    <w:pPr>
      <w:suppressLineNumbers/>
    </w:pPr>
  </w:style>
  <w:style w:type="paragraph" w:customStyle="1" w:styleId="WW-Zawartotabeli11">
    <w:name w:val="WW-Zawartość tabeli11"/>
    <w:basedOn w:val="Tekstpodstawowy"/>
    <w:rsid w:val="00410685"/>
    <w:pPr>
      <w:suppressLineNumbers/>
    </w:pPr>
  </w:style>
  <w:style w:type="paragraph" w:customStyle="1" w:styleId="WW-Zawartotabeli111">
    <w:name w:val="WW-Zawartość tabeli111"/>
    <w:basedOn w:val="Tekstpodstawowy"/>
    <w:rsid w:val="00410685"/>
    <w:pPr>
      <w:suppressLineNumbers/>
    </w:pPr>
  </w:style>
  <w:style w:type="paragraph" w:customStyle="1" w:styleId="WW-Zawartotabeli1111">
    <w:name w:val="WW-Zawartość tabeli1111"/>
    <w:basedOn w:val="Tekstpodstawowy"/>
    <w:rsid w:val="00410685"/>
    <w:pPr>
      <w:suppressLineNumbers/>
    </w:pPr>
  </w:style>
  <w:style w:type="paragraph" w:customStyle="1" w:styleId="WW-Zawartotabeli11111">
    <w:name w:val="WW-Zawartość tabeli11111"/>
    <w:basedOn w:val="Tekstpodstawowy"/>
    <w:rsid w:val="00410685"/>
    <w:pPr>
      <w:suppressLineNumbers/>
    </w:pPr>
  </w:style>
  <w:style w:type="paragraph" w:customStyle="1" w:styleId="WW-Zawartotabeli111111">
    <w:name w:val="WW-Zawartość tabeli111111"/>
    <w:basedOn w:val="Tekstpodstawowy"/>
    <w:rsid w:val="00410685"/>
    <w:pPr>
      <w:suppressLineNumbers/>
    </w:pPr>
  </w:style>
  <w:style w:type="paragraph" w:customStyle="1" w:styleId="WW-Zawartotabeli1111111">
    <w:name w:val="WW-Zawartość tabeli1111111"/>
    <w:basedOn w:val="Tekstpodstawowy"/>
    <w:rsid w:val="00410685"/>
    <w:pPr>
      <w:suppressLineNumbers/>
    </w:pPr>
  </w:style>
  <w:style w:type="paragraph" w:customStyle="1" w:styleId="WW-Zawartotabeli11111111">
    <w:name w:val="WW-Zawartość tabeli11111111"/>
    <w:basedOn w:val="Tekstpodstawowy"/>
    <w:rsid w:val="00410685"/>
    <w:pPr>
      <w:suppressLineNumbers/>
    </w:pPr>
  </w:style>
  <w:style w:type="paragraph" w:customStyle="1" w:styleId="WW-Zawartotabeli111111111">
    <w:name w:val="WW-Zawartość tabeli111111111"/>
    <w:basedOn w:val="Tekstpodstawowy"/>
    <w:rsid w:val="00410685"/>
    <w:pPr>
      <w:suppressLineNumbers/>
    </w:pPr>
  </w:style>
  <w:style w:type="paragraph" w:customStyle="1" w:styleId="WW-Zawartotabeli1111111111">
    <w:name w:val="WW-Zawartość tabeli1111111111"/>
    <w:basedOn w:val="Tekstpodstawowy"/>
    <w:rsid w:val="00410685"/>
    <w:pPr>
      <w:suppressLineNumbers/>
    </w:pPr>
  </w:style>
  <w:style w:type="paragraph" w:customStyle="1" w:styleId="WW-Zawartotabeli11111111111">
    <w:name w:val="WW-Zawartość tabeli11111111111"/>
    <w:basedOn w:val="Tekstpodstawowy"/>
    <w:rsid w:val="00410685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410685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410685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410685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410685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410685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410685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410685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410685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410685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410685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410685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410685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410685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410685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410685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410685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410685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410685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410685"/>
    <w:pPr>
      <w:suppressLineNumbers/>
    </w:pPr>
  </w:style>
  <w:style w:type="paragraph" w:customStyle="1" w:styleId="Nagwektabeli">
    <w:name w:val="Nagłówek tabeli"/>
    <w:basedOn w:val="Zawartotabeli"/>
    <w:rsid w:val="00410685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410685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410685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410685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410685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410685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410685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410685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410685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410685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410685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410685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410685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1234D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0D15C1"/>
  </w:style>
  <w:style w:type="character" w:styleId="Odwoanieprzypisukocowego">
    <w:name w:val="endnote reference"/>
    <w:basedOn w:val="Domylnaczcionkaakapitu"/>
    <w:semiHidden/>
    <w:rsid w:val="000D15C1"/>
    <w:rPr>
      <w:vertAlign w:val="superscript"/>
    </w:rPr>
  </w:style>
  <w:style w:type="paragraph" w:styleId="Tekstprzypisudolnego">
    <w:name w:val="footnote text"/>
    <w:basedOn w:val="Normalny"/>
    <w:semiHidden/>
    <w:rsid w:val="0093700C"/>
  </w:style>
  <w:style w:type="character" w:styleId="Odwoanieprzypisudolnego">
    <w:name w:val="footnote reference"/>
    <w:basedOn w:val="Domylnaczcionkaakapitu"/>
    <w:semiHidden/>
    <w:rsid w:val="009370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7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05C7-9AB9-4CF5-BFBA-7217FD34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1993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Urząd Miejski w Pieniężnie</Company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UMiG P-no</dc:creator>
  <cp:keywords/>
  <dc:description/>
  <cp:lastModifiedBy>Your User Name</cp:lastModifiedBy>
  <cp:revision>2</cp:revision>
  <cp:lastPrinted>2012-04-17T08:12:00Z</cp:lastPrinted>
  <dcterms:created xsi:type="dcterms:W3CDTF">2012-04-17T11:40:00Z</dcterms:created>
  <dcterms:modified xsi:type="dcterms:W3CDTF">2012-04-17T11:40:00Z</dcterms:modified>
</cp:coreProperties>
</file>